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E4405" w:rsidRDefault="003C6539" w:rsidP="00AE4405">
      <w:pPr>
        <w:spacing w:line="0" w:lineRule="atLeast"/>
        <w:ind w:right="16"/>
        <w:jc w:val="center"/>
        <w:rPr>
          <w:b/>
          <w:sz w:val="22"/>
        </w:rPr>
      </w:pPr>
      <w:r>
        <w:rPr>
          <w:b/>
          <w:sz w:val="22"/>
        </w:rPr>
        <w:t>NE-AD ELEKTRİK SANAYİ VE TİCARET</w:t>
      </w:r>
      <w:r w:rsidR="00AE4405">
        <w:rPr>
          <w:b/>
          <w:sz w:val="22"/>
        </w:rPr>
        <w:t xml:space="preserve"> LİMİTED ŞİRKETİ</w:t>
      </w:r>
    </w:p>
    <w:p w:rsidR="006F4FB1" w:rsidRDefault="006F4FB1">
      <w:pPr>
        <w:spacing w:line="0" w:lineRule="atLeast"/>
        <w:ind w:right="16"/>
        <w:jc w:val="center"/>
        <w:rPr>
          <w:b/>
          <w:sz w:val="22"/>
        </w:rPr>
      </w:pPr>
    </w:p>
    <w:p w:rsidR="006F4FB1" w:rsidRDefault="00AE4405" w:rsidP="00AE4405">
      <w:pPr>
        <w:spacing w:line="0" w:lineRule="atLeast"/>
        <w:ind w:right="16"/>
        <w:rPr>
          <w:b/>
          <w:sz w:val="22"/>
        </w:rPr>
      </w:pPr>
      <w:r>
        <w:rPr>
          <w:rFonts w:ascii="Times New Roman" w:eastAsia="Times New Roman" w:hAnsi="Times New Roman"/>
          <w:sz w:val="24"/>
        </w:rPr>
        <w:t xml:space="preserve">                                                           </w:t>
      </w:r>
      <w:r w:rsidR="00CB0663">
        <w:rPr>
          <w:b/>
          <w:sz w:val="22"/>
        </w:rPr>
        <w:t>BAŞVURU FORMU</w:t>
      </w:r>
    </w:p>
    <w:p w:rsidR="006F4FB1" w:rsidRDefault="006F4FB1">
      <w:pPr>
        <w:spacing w:line="200" w:lineRule="exact"/>
        <w:rPr>
          <w:rFonts w:ascii="Times New Roman" w:eastAsia="Times New Roman" w:hAnsi="Times New Roman"/>
          <w:sz w:val="24"/>
        </w:rPr>
      </w:pPr>
    </w:p>
    <w:p w:rsidR="00510B17" w:rsidRDefault="00510B17">
      <w:pPr>
        <w:spacing w:line="200" w:lineRule="exact"/>
        <w:rPr>
          <w:rFonts w:ascii="Times New Roman" w:eastAsia="Times New Roman" w:hAnsi="Times New Roman"/>
          <w:sz w:val="24"/>
        </w:rPr>
      </w:pPr>
    </w:p>
    <w:p w:rsidR="00510B17" w:rsidRDefault="00510B17">
      <w:pPr>
        <w:spacing w:line="200" w:lineRule="exact"/>
        <w:rPr>
          <w:rFonts w:ascii="Times New Roman" w:eastAsia="Times New Roman" w:hAnsi="Times New Roman"/>
          <w:sz w:val="24"/>
        </w:rPr>
      </w:pPr>
    </w:p>
    <w:p w:rsidR="00510B17" w:rsidRDefault="00510B17">
      <w:pPr>
        <w:spacing w:line="200" w:lineRule="exact"/>
        <w:rPr>
          <w:rFonts w:ascii="Times New Roman" w:eastAsia="Times New Roman" w:hAnsi="Times New Roman"/>
          <w:sz w:val="24"/>
        </w:rPr>
      </w:pPr>
    </w:p>
    <w:p w:rsidR="00510B17" w:rsidRDefault="00510B17">
      <w:pPr>
        <w:spacing w:line="200" w:lineRule="exact"/>
        <w:rPr>
          <w:rFonts w:ascii="Times New Roman" w:eastAsia="Times New Roman" w:hAnsi="Times New Roman"/>
          <w:sz w:val="24"/>
        </w:rPr>
      </w:pPr>
    </w:p>
    <w:p w:rsidR="00510B17" w:rsidRDefault="00510B17">
      <w:pPr>
        <w:spacing w:line="200" w:lineRule="exact"/>
        <w:rPr>
          <w:rFonts w:ascii="Times New Roman" w:eastAsia="Times New Roman" w:hAnsi="Times New Roman"/>
          <w:sz w:val="24"/>
        </w:rPr>
      </w:pPr>
    </w:p>
    <w:p w:rsidR="006F4FB1" w:rsidRPr="00510B17" w:rsidRDefault="00CB0663" w:rsidP="00510B17">
      <w:pPr>
        <w:spacing w:line="0" w:lineRule="atLeast"/>
        <w:rPr>
          <w:b/>
          <w:sz w:val="22"/>
          <w:szCs w:val="22"/>
          <w:u w:val="single"/>
        </w:rPr>
      </w:pPr>
      <w:r w:rsidRPr="00510B17">
        <w:rPr>
          <w:b/>
          <w:sz w:val="22"/>
          <w:szCs w:val="22"/>
          <w:u w:val="single"/>
        </w:rPr>
        <w:t>GENEL AÇIKLAMALAR</w:t>
      </w:r>
    </w:p>
    <w:p w:rsidR="006F4FB1" w:rsidRPr="00510B17" w:rsidRDefault="006F4FB1">
      <w:pPr>
        <w:spacing w:line="187" w:lineRule="exact"/>
        <w:rPr>
          <w:rFonts w:ascii="Times New Roman" w:eastAsia="Times New Roman" w:hAnsi="Times New Roman"/>
          <w:sz w:val="22"/>
          <w:szCs w:val="22"/>
        </w:rPr>
      </w:pPr>
    </w:p>
    <w:p w:rsidR="006F4FB1" w:rsidRPr="00510B17" w:rsidRDefault="00CB0663">
      <w:pPr>
        <w:spacing w:line="267" w:lineRule="auto"/>
        <w:ind w:left="4"/>
        <w:jc w:val="both"/>
        <w:rPr>
          <w:sz w:val="22"/>
          <w:szCs w:val="22"/>
        </w:rPr>
      </w:pPr>
      <w:r w:rsidRPr="00510B17">
        <w:rPr>
          <w:sz w:val="22"/>
          <w:szCs w:val="22"/>
        </w:rPr>
        <w:t xml:space="preserve">6698 Sayılı Kişisel Verilerin Korunması Kanunu’nda (“KVK Kanunu”) ilgili kişi olarak tanımlanan kişisel veri sahiplerine (“Bundan sonra “Başvuru Sahibi” olarak anılacaktır), KVK </w:t>
      </w:r>
      <w:proofErr w:type="spellStart"/>
      <w:r w:rsidRPr="00510B17">
        <w:rPr>
          <w:sz w:val="22"/>
          <w:szCs w:val="22"/>
        </w:rPr>
        <w:t>Kanunu’un</w:t>
      </w:r>
      <w:proofErr w:type="spellEnd"/>
      <w:r w:rsidRPr="00510B17">
        <w:rPr>
          <w:sz w:val="22"/>
          <w:szCs w:val="22"/>
        </w:rPr>
        <w:t xml:space="preserve"> 11’inci maddesinde kişisel verilerinin işlenmesine ilişkin birtakım taleplerde bulunma hakkı tanınmıştır.</w:t>
      </w:r>
    </w:p>
    <w:p w:rsidR="006F4FB1" w:rsidRPr="00510B17" w:rsidRDefault="006F4FB1">
      <w:pPr>
        <w:spacing w:line="136" w:lineRule="exact"/>
        <w:rPr>
          <w:rFonts w:ascii="Times New Roman" w:eastAsia="Times New Roman" w:hAnsi="Times New Roman"/>
          <w:sz w:val="22"/>
          <w:szCs w:val="22"/>
        </w:rPr>
      </w:pPr>
    </w:p>
    <w:p w:rsidR="006F4FB1" w:rsidRPr="00510B17" w:rsidRDefault="00CB0663">
      <w:pPr>
        <w:spacing w:line="265" w:lineRule="auto"/>
        <w:ind w:left="4" w:right="20"/>
        <w:jc w:val="both"/>
        <w:rPr>
          <w:sz w:val="22"/>
          <w:szCs w:val="22"/>
        </w:rPr>
      </w:pPr>
      <w:r w:rsidRPr="00510B17">
        <w:rPr>
          <w:sz w:val="22"/>
          <w:szCs w:val="22"/>
        </w:rPr>
        <w:t>KVK Kanunu’nun 13’üncü maddesinin birinci fıkrası uyarınca; veri sorumlusu olan Şirketimize bu haklara ilişkin olarak yapılacak başvuruların yazılı olarak veya Kişisel Verilerin Korunması Kurulu (“Kurul”) tarafından belirlenen diğer yöntemlerle tarafımıza iletilmesi gerekmektedir.</w:t>
      </w:r>
    </w:p>
    <w:p w:rsidR="006F4FB1" w:rsidRPr="00510B17" w:rsidRDefault="006F4FB1">
      <w:pPr>
        <w:spacing w:line="138" w:lineRule="exact"/>
        <w:rPr>
          <w:rFonts w:ascii="Times New Roman" w:eastAsia="Times New Roman" w:hAnsi="Times New Roman"/>
          <w:sz w:val="22"/>
          <w:szCs w:val="22"/>
        </w:rPr>
      </w:pPr>
    </w:p>
    <w:p w:rsidR="006F4FB1" w:rsidRPr="00510B17" w:rsidRDefault="00CB0663">
      <w:pPr>
        <w:spacing w:line="0" w:lineRule="atLeast"/>
        <w:ind w:left="4"/>
        <w:rPr>
          <w:sz w:val="22"/>
          <w:szCs w:val="22"/>
        </w:rPr>
      </w:pPr>
      <w:r w:rsidRPr="00510B17">
        <w:rPr>
          <w:sz w:val="22"/>
          <w:szCs w:val="22"/>
        </w:rPr>
        <w:t>Bu çerçevede “yazılı” olarak Şirketimize yapılacak başvurular, işbu formun çıktısı alınarak;</w:t>
      </w:r>
    </w:p>
    <w:p w:rsidR="006F4FB1" w:rsidRPr="00510B17" w:rsidRDefault="006F4FB1">
      <w:pPr>
        <w:spacing w:line="197" w:lineRule="exact"/>
        <w:rPr>
          <w:rFonts w:ascii="Times New Roman" w:eastAsia="Times New Roman" w:hAnsi="Times New Roman"/>
          <w:sz w:val="22"/>
          <w:szCs w:val="22"/>
        </w:rPr>
      </w:pPr>
    </w:p>
    <w:p w:rsidR="006F4FB1" w:rsidRPr="00510B17" w:rsidRDefault="00CB0663">
      <w:pPr>
        <w:numPr>
          <w:ilvl w:val="0"/>
          <w:numId w:val="1"/>
        </w:numPr>
        <w:tabs>
          <w:tab w:val="left" w:pos="144"/>
        </w:tabs>
        <w:spacing w:line="0" w:lineRule="atLeast"/>
        <w:ind w:left="144" w:hanging="144"/>
        <w:rPr>
          <w:rFonts w:ascii="Arial" w:eastAsia="Arial" w:hAnsi="Arial"/>
          <w:sz w:val="22"/>
          <w:szCs w:val="22"/>
        </w:rPr>
      </w:pPr>
      <w:r w:rsidRPr="00510B17">
        <w:rPr>
          <w:sz w:val="22"/>
          <w:szCs w:val="22"/>
        </w:rPr>
        <w:t xml:space="preserve">Başvuru Sahibi’nin şahsen başvurusu </w:t>
      </w:r>
      <w:proofErr w:type="gramStart"/>
      <w:r w:rsidRPr="00510B17">
        <w:rPr>
          <w:sz w:val="22"/>
          <w:szCs w:val="22"/>
        </w:rPr>
        <w:t>ile,</w:t>
      </w:r>
      <w:proofErr w:type="gramEnd"/>
    </w:p>
    <w:p w:rsidR="006F4FB1" w:rsidRPr="00510B17" w:rsidRDefault="006F4FB1">
      <w:pPr>
        <w:spacing w:line="192" w:lineRule="exact"/>
        <w:rPr>
          <w:rFonts w:ascii="Arial" w:eastAsia="Arial" w:hAnsi="Arial"/>
          <w:sz w:val="22"/>
          <w:szCs w:val="22"/>
        </w:rPr>
      </w:pPr>
    </w:p>
    <w:p w:rsidR="006F4FB1" w:rsidRPr="00510B17" w:rsidRDefault="00CB0663">
      <w:pPr>
        <w:numPr>
          <w:ilvl w:val="1"/>
          <w:numId w:val="1"/>
        </w:numPr>
        <w:tabs>
          <w:tab w:val="left" w:pos="204"/>
        </w:tabs>
        <w:spacing w:line="0" w:lineRule="atLeast"/>
        <w:ind w:left="204" w:hanging="154"/>
        <w:rPr>
          <w:rFonts w:ascii="Arial" w:eastAsia="Arial" w:hAnsi="Arial"/>
          <w:sz w:val="22"/>
          <w:szCs w:val="22"/>
        </w:rPr>
      </w:pPr>
      <w:r w:rsidRPr="00510B17">
        <w:rPr>
          <w:sz w:val="22"/>
          <w:szCs w:val="22"/>
        </w:rPr>
        <w:t>Noter vasıtasıyla,</w:t>
      </w:r>
    </w:p>
    <w:p w:rsidR="006F4FB1" w:rsidRPr="00510B17" w:rsidRDefault="006F4FB1">
      <w:pPr>
        <w:spacing w:line="187" w:lineRule="exact"/>
        <w:rPr>
          <w:rFonts w:ascii="Arial" w:eastAsia="Arial" w:hAnsi="Arial"/>
          <w:sz w:val="22"/>
          <w:szCs w:val="22"/>
        </w:rPr>
      </w:pPr>
    </w:p>
    <w:p w:rsidR="006F4FB1" w:rsidRPr="00510B17" w:rsidRDefault="00CB0663">
      <w:pPr>
        <w:numPr>
          <w:ilvl w:val="1"/>
          <w:numId w:val="1"/>
        </w:numPr>
        <w:tabs>
          <w:tab w:val="left" w:pos="207"/>
        </w:tabs>
        <w:spacing w:line="276" w:lineRule="auto"/>
        <w:ind w:left="4" w:right="20" w:firstLine="46"/>
        <w:rPr>
          <w:rFonts w:ascii="Arial" w:eastAsia="Arial" w:hAnsi="Arial"/>
          <w:sz w:val="22"/>
          <w:szCs w:val="22"/>
        </w:rPr>
      </w:pPr>
      <w:r w:rsidRPr="00510B17">
        <w:rPr>
          <w:sz w:val="22"/>
          <w:szCs w:val="22"/>
        </w:rPr>
        <w:t>Başvuru Sahibi’nce 5070 Sayılı Elektronik İmza Kanununda tanımlı olan “güvenli elektronik imza” ile imzalanarak Şirket kayıtlı elektronik posta adresine gönderilmek suretiyle,</w:t>
      </w:r>
    </w:p>
    <w:p w:rsidR="006F4FB1" w:rsidRPr="00510B17" w:rsidRDefault="006F4FB1">
      <w:pPr>
        <w:spacing w:line="126" w:lineRule="exact"/>
        <w:rPr>
          <w:rFonts w:ascii="Times New Roman" w:eastAsia="Times New Roman" w:hAnsi="Times New Roman"/>
          <w:sz w:val="22"/>
          <w:szCs w:val="22"/>
        </w:rPr>
      </w:pPr>
    </w:p>
    <w:p w:rsidR="006F4FB1" w:rsidRPr="00510B17" w:rsidRDefault="00CB0663">
      <w:pPr>
        <w:spacing w:line="0" w:lineRule="atLeast"/>
        <w:ind w:left="4"/>
        <w:rPr>
          <w:sz w:val="22"/>
          <w:szCs w:val="22"/>
        </w:rPr>
      </w:pPr>
      <w:proofErr w:type="gramStart"/>
      <w:r w:rsidRPr="00510B17">
        <w:rPr>
          <w:sz w:val="22"/>
          <w:szCs w:val="22"/>
        </w:rPr>
        <w:t>tarafımıza</w:t>
      </w:r>
      <w:proofErr w:type="gramEnd"/>
      <w:r w:rsidRPr="00510B17">
        <w:rPr>
          <w:sz w:val="22"/>
          <w:szCs w:val="22"/>
        </w:rPr>
        <w:t xml:space="preserve"> iletilebilecektir.</w:t>
      </w:r>
    </w:p>
    <w:p w:rsidR="006F4FB1" w:rsidRPr="00510B17" w:rsidRDefault="006F4FB1">
      <w:pPr>
        <w:spacing w:line="178" w:lineRule="exact"/>
        <w:rPr>
          <w:rFonts w:ascii="Times New Roman" w:eastAsia="Times New Roman" w:hAnsi="Times New Roman"/>
          <w:sz w:val="22"/>
          <w:szCs w:val="22"/>
        </w:rPr>
      </w:pPr>
    </w:p>
    <w:p w:rsidR="006F4FB1" w:rsidRPr="00510B17" w:rsidRDefault="00CB0663">
      <w:pPr>
        <w:spacing w:line="0" w:lineRule="atLeast"/>
        <w:ind w:left="384"/>
        <w:rPr>
          <w:sz w:val="22"/>
          <w:szCs w:val="22"/>
        </w:rPr>
      </w:pPr>
      <w:r w:rsidRPr="00510B17">
        <w:rPr>
          <w:sz w:val="22"/>
          <w:szCs w:val="22"/>
        </w:rPr>
        <w:t>Aşağıda, yazılı başvuruların ne şekilde tarafımıza ulaştırılacağına ilişkin yazılı başvuru kanalları</w:t>
      </w:r>
    </w:p>
    <w:p w:rsidR="006F4FB1" w:rsidRPr="00510B17" w:rsidRDefault="006F4FB1">
      <w:pPr>
        <w:spacing w:line="24" w:lineRule="exact"/>
        <w:rPr>
          <w:rFonts w:ascii="Times New Roman" w:eastAsia="Times New Roman" w:hAnsi="Times New Roman"/>
          <w:sz w:val="22"/>
          <w:szCs w:val="22"/>
        </w:rPr>
      </w:pPr>
    </w:p>
    <w:p w:rsidR="008643F5" w:rsidRDefault="00CB0663" w:rsidP="00510B17">
      <w:pPr>
        <w:spacing w:line="0" w:lineRule="atLeast"/>
        <w:ind w:right="16"/>
        <w:jc w:val="center"/>
        <w:rPr>
          <w:sz w:val="22"/>
          <w:szCs w:val="22"/>
        </w:rPr>
      </w:pPr>
      <w:proofErr w:type="gramStart"/>
      <w:r w:rsidRPr="00510B17">
        <w:rPr>
          <w:sz w:val="22"/>
          <w:szCs w:val="22"/>
        </w:rPr>
        <w:t>özelinde</w:t>
      </w:r>
      <w:proofErr w:type="gramEnd"/>
      <w:r w:rsidRPr="00510B17">
        <w:rPr>
          <w:sz w:val="22"/>
          <w:szCs w:val="22"/>
        </w:rPr>
        <w:t xml:space="preserve"> bilgiler verilmektedir.</w:t>
      </w: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Default="00510B17" w:rsidP="00510B17">
      <w:pPr>
        <w:spacing w:line="0" w:lineRule="atLeast"/>
        <w:ind w:right="16"/>
        <w:jc w:val="center"/>
        <w:rPr>
          <w:sz w:val="22"/>
          <w:szCs w:val="22"/>
        </w:rPr>
      </w:pPr>
    </w:p>
    <w:p w:rsidR="00510B17" w:rsidRPr="00510B17" w:rsidRDefault="00510B17" w:rsidP="00510B17">
      <w:pPr>
        <w:spacing w:line="0" w:lineRule="atLeast"/>
        <w:ind w:right="16"/>
        <w:jc w:val="center"/>
        <w:rPr>
          <w:sz w:val="22"/>
          <w:szCs w:val="22"/>
        </w:rPr>
      </w:pPr>
    </w:p>
    <w:p w:rsidR="006F4FB1" w:rsidRDefault="006F4FB1">
      <w:pPr>
        <w:spacing w:line="166" w:lineRule="exact"/>
        <w:rPr>
          <w:rFonts w:ascii="Times New Roman" w:eastAsia="Times New Roman" w:hAnsi="Times New Roman"/>
          <w:sz w:val="24"/>
        </w:rPr>
      </w:pPr>
    </w:p>
    <w:tbl>
      <w:tblPr>
        <w:tblW w:w="0" w:type="auto"/>
        <w:tblInd w:w="14" w:type="dxa"/>
        <w:tblLayout w:type="fixed"/>
        <w:tblCellMar>
          <w:left w:w="0" w:type="dxa"/>
          <w:right w:w="0" w:type="dxa"/>
        </w:tblCellMar>
        <w:tblLook w:val="0000"/>
      </w:tblPr>
      <w:tblGrid>
        <w:gridCol w:w="960"/>
        <w:gridCol w:w="1000"/>
        <w:gridCol w:w="1080"/>
        <w:gridCol w:w="100"/>
        <w:gridCol w:w="980"/>
        <w:gridCol w:w="271"/>
        <w:gridCol w:w="409"/>
        <w:gridCol w:w="300"/>
        <w:gridCol w:w="560"/>
        <w:gridCol w:w="400"/>
        <w:gridCol w:w="900"/>
        <w:gridCol w:w="300"/>
        <w:gridCol w:w="920"/>
        <w:gridCol w:w="900"/>
      </w:tblGrid>
      <w:tr w:rsidR="006F4FB1">
        <w:trPr>
          <w:trHeight w:val="530"/>
        </w:trPr>
        <w:tc>
          <w:tcPr>
            <w:tcW w:w="3040" w:type="dxa"/>
            <w:gridSpan w:val="3"/>
            <w:tcBorders>
              <w:top w:val="single" w:sz="8" w:space="0" w:color="auto"/>
              <w:left w:val="single" w:sz="8" w:space="0" w:color="auto"/>
              <w:right w:val="single" w:sz="8" w:space="0" w:color="auto"/>
            </w:tcBorders>
            <w:shd w:val="clear" w:color="auto" w:fill="auto"/>
            <w:vAlign w:val="bottom"/>
          </w:tcPr>
          <w:p w:rsidR="006F4FB1" w:rsidRDefault="00CB0663">
            <w:pPr>
              <w:spacing w:line="0" w:lineRule="atLeast"/>
              <w:ind w:left="740"/>
              <w:rPr>
                <w:b/>
                <w:sz w:val="22"/>
              </w:rPr>
            </w:pPr>
            <w:r>
              <w:rPr>
                <w:b/>
                <w:sz w:val="22"/>
              </w:rPr>
              <w:t>Başvuru Yöntemi</w:t>
            </w:r>
          </w:p>
        </w:tc>
        <w:tc>
          <w:tcPr>
            <w:tcW w:w="100" w:type="dxa"/>
            <w:tcBorders>
              <w:top w:val="single" w:sz="8" w:space="0" w:color="auto"/>
            </w:tcBorders>
            <w:shd w:val="clear" w:color="auto" w:fill="auto"/>
            <w:vAlign w:val="bottom"/>
          </w:tcPr>
          <w:p w:rsidR="006F4FB1" w:rsidRDefault="006F4FB1">
            <w:pPr>
              <w:spacing w:line="0" w:lineRule="atLeast"/>
              <w:rPr>
                <w:rFonts w:ascii="Times New Roman" w:eastAsia="Times New Roman" w:hAnsi="Times New Roman"/>
                <w:sz w:val="24"/>
              </w:rPr>
            </w:pPr>
          </w:p>
        </w:tc>
        <w:tc>
          <w:tcPr>
            <w:tcW w:w="2920" w:type="dxa"/>
            <w:gridSpan w:val="6"/>
            <w:tcBorders>
              <w:top w:val="single" w:sz="8" w:space="0" w:color="auto"/>
              <w:right w:val="single" w:sz="8" w:space="0" w:color="auto"/>
            </w:tcBorders>
            <w:shd w:val="clear" w:color="auto" w:fill="auto"/>
            <w:vAlign w:val="bottom"/>
          </w:tcPr>
          <w:p w:rsidR="006F4FB1" w:rsidRDefault="00CB0663">
            <w:pPr>
              <w:spacing w:line="0" w:lineRule="atLeast"/>
              <w:ind w:left="80"/>
              <w:rPr>
                <w:b/>
                <w:sz w:val="22"/>
              </w:rPr>
            </w:pPr>
            <w:r>
              <w:rPr>
                <w:b/>
                <w:sz w:val="22"/>
              </w:rPr>
              <w:t>Başvurunun Yapılacağı Adres</w:t>
            </w:r>
          </w:p>
        </w:tc>
        <w:tc>
          <w:tcPr>
            <w:tcW w:w="3020" w:type="dxa"/>
            <w:gridSpan w:val="4"/>
            <w:tcBorders>
              <w:top w:val="single" w:sz="8" w:space="0" w:color="auto"/>
              <w:right w:val="single" w:sz="8" w:space="0" w:color="auto"/>
            </w:tcBorders>
            <w:shd w:val="clear" w:color="auto" w:fill="auto"/>
            <w:vAlign w:val="bottom"/>
          </w:tcPr>
          <w:p w:rsidR="006F4FB1" w:rsidRDefault="00CB0663">
            <w:pPr>
              <w:spacing w:line="0" w:lineRule="atLeast"/>
              <w:jc w:val="center"/>
              <w:rPr>
                <w:b/>
                <w:w w:val="99"/>
                <w:sz w:val="22"/>
              </w:rPr>
            </w:pPr>
            <w:r>
              <w:rPr>
                <w:b/>
                <w:w w:val="99"/>
                <w:sz w:val="22"/>
              </w:rPr>
              <w:t>Başvuru Gönderiminde</w:t>
            </w:r>
          </w:p>
        </w:tc>
      </w:tr>
      <w:tr w:rsidR="006F4FB1" w:rsidTr="008643F5">
        <w:trPr>
          <w:trHeight w:val="290"/>
        </w:trPr>
        <w:tc>
          <w:tcPr>
            <w:tcW w:w="960" w:type="dxa"/>
            <w:tcBorders>
              <w:left w:val="single" w:sz="8" w:space="0" w:color="auto"/>
            </w:tcBorders>
            <w:shd w:val="clear" w:color="auto" w:fill="auto"/>
            <w:vAlign w:val="bottom"/>
          </w:tcPr>
          <w:p w:rsidR="006F4FB1" w:rsidRDefault="006F4FB1">
            <w:pPr>
              <w:spacing w:line="0" w:lineRule="atLeast"/>
              <w:rPr>
                <w:rFonts w:ascii="Times New Roman" w:eastAsia="Times New Roman" w:hAnsi="Times New Roman"/>
                <w:sz w:val="24"/>
              </w:rPr>
            </w:pPr>
          </w:p>
        </w:tc>
        <w:tc>
          <w:tcPr>
            <w:tcW w:w="1000" w:type="dxa"/>
            <w:shd w:val="clear" w:color="auto" w:fill="auto"/>
            <w:vAlign w:val="bottom"/>
          </w:tcPr>
          <w:p w:rsidR="006F4FB1" w:rsidRDefault="006F4FB1">
            <w:pPr>
              <w:spacing w:line="0" w:lineRule="atLeast"/>
              <w:rPr>
                <w:rFonts w:ascii="Times New Roman" w:eastAsia="Times New Roman" w:hAnsi="Times New Roman"/>
                <w:sz w:val="24"/>
              </w:rPr>
            </w:pPr>
          </w:p>
        </w:tc>
        <w:tc>
          <w:tcPr>
            <w:tcW w:w="1080" w:type="dxa"/>
            <w:tcBorders>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24"/>
              </w:rPr>
            </w:pPr>
          </w:p>
        </w:tc>
        <w:tc>
          <w:tcPr>
            <w:tcW w:w="100" w:type="dxa"/>
            <w:shd w:val="clear" w:color="auto" w:fill="auto"/>
            <w:vAlign w:val="bottom"/>
          </w:tcPr>
          <w:p w:rsidR="006F4FB1" w:rsidRDefault="006F4FB1">
            <w:pPr>
              <w:spacing w:line="0" w:lineRule="atLeast"/>
              <w:rPr>
                <w:rFonts w:ascii="Times New Roman" w:eastAsia="Times New Roman" w:hAnsi="Times New Roman"/>
                <w:sz w:val="24"/>
              </w:rPr>
            </w:pPr>
          </w:p>
        </w:tc>
        <w:tc>
          <w:tcPr>
            <w:tcW w:w="1251" w:type="dxa"/>
            <w:gridSpan w:val="2"/>
            <w:shd w:val="clear" w:color="auto" w:fill="auto"/>
            <w:vAlign w:val="bottom"/>
          </w:tcPr>
          <w:p w:rsidR="006F4FB1" w:rsidRDefault="006F4FB1">
            <w:pPr>
              <w:spacing w:line="0" w:lineRule="atLeast"/>
              <w:rPr>
                <w:rFonts w:ascii="Times New Roman" w:eastAsia="Times New Roman" w:hAnsi="Times New Roman"/>
                <w:sz w:val="24"/>
              </w:rPr>
            </w:pPr>
          </w:p>
        </w:tc>
        <w:tc>
          <w:tcPr>
            <w:tcW w:w="409" w:type="dxa"/>
            <w:shd w:val="clear" w:color="auto" w:fill="auto"/>
            <w:vAlign w:val="bottom"/>
          </w:tcPr>
          <w:p w:rsidR="006F4FB1" w:rsidRDefault="006F4FB1">
            <w:pPr>
              <w:spacing w:line="0" w:lineRule="atLeast"/>
              <w:rPr>
                <w:rFonts w:ascii="Times New Roman" w:eastAsia="Times New Roman" w:hAnsi="Times New Roman"/>
                <w:sz w:val="24"/>
              </w:rPr>
            </w:pPr>
          </w:p>
        </w:tc>
        <w:tc>
          <w:tcPr>
            <w:tcW w:w="300" w:type="dxa"/>
            <w:shd w:val="clear" w:color="auto" w:fill="auto"/>
            <w:vAlign w:val="bottom"/>
          </w:tcPr>
          <w:p w:rsidR="006F4FB1" w:rsidRDefault="006F4FB1">
            <w:pPr>
              <w:spacing w:line="0" w:lineRule="atLeast"/>
              <w:rPr>
                <w:rFonts w:ascii="Times New Roman" w:eastAsia="Times New Roman" w:hAnsi="Times New Roman"/>
                <w:sz w:val="24"/>
              </w:rPr>
            </w:pPr>
          </w:p>
        </w:tc>
        <w:tc>
          <w:tcPr>
            <w:tcW w:w="560" w:type="dxa"/>
            <w:shd w:val="clear" w:color="auto" w:fill="auto"/>
            <w:vAlign w:val="bottom"/>
          </w:tcPr>
          <w:p w:rsidR="006F4FB1" w:rsidRDefault="006F4FB1">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24"/>
              </w:rPr>
            </w:pPr>
          </w:p>
        </w:tc>
        <w:tc>
          <w:tcPr>
            <w:tcW w:w="3020" w:type="dxa"/>
            <w:gridSpan w:val="4"/>
            <w:tcBorders>
              <w:right w:val="single" w:sz="8" w:space="0" w:color="auto"/>
            </w:tcBorders>
            <w:shd w:val="clear" w:color="auto" w:fill="auto"/>
            <w:vAlign w:val="bottom"/>
          </w:tcPr>
          <w:p w:rsidR="006F4FB1" w:rsidRDefault="00CB0663">
            <w:pPr>
              <w:spacing w:line="0" w:lineRule="atLeast"/>
              <w:jc w:val="center"/>
              <w:rPr>
                <w:b/>
                <w:w w:val="99"/>
                <w:sz w:val="22"/>
              </w:rPr>
            </w:pPr>
            <w:r>
              <w:rPr>
                <w:b/>
                <w:w w:val="99"/>
                <w:sz w:val="22"/>
              </w:rPr>
              <w:t>Belirtilecek Bilgi</w:t>
            </w:r>
          </w:p>
        </w:tc>
      </w:tr>
      <w:tr w:rsidR="006F4FB1" w:rsidTr="008643F5">
        <w:trPr>
          <w:trHeight w:val="88"/>
        </w:trPr>
        <w:tc>
          <w:tcPr>
            <w:tcW w:w="960" w:type="dxa"/>
            <w:tcBorders>
              <w:left w:val="single" w:sz="8" w:space="0" w:color="auto"/>
              <w:bottom w:val="single" w:sz="8" w:space="0" w:color="auto"/>
            </w:tcBorders>
            <w:shd w:val="clear" w:color="auto" w:fill="auto"/>
            <w:vAlign w:val="bottom"/>
          </w:tcPr>
          <w:p w:rsidR="006F4FB1" w:rsidRDefault="006F4FB1">
            <w:pPr>
              <w:spacing w:line="0" w:lineRule="atLeast"/>
              <w:rPr>
                <w:rFonts w:ascii="Times New Roman" w:eastAsia="Times New Roman" w:hAnsi="Times New Roman"/>
                <w:sz w:val="7"/>
              </w:rPr>
            </w:pPr>
          </w:p>
        </w:tc>
        <w:tc>
          <w:tcPr>
            <w:tcW w:w="1000" w:type="dxa"/>
            <w:tcBorders>
              <w:bottom w:val="single" w:sz="8" w:space="0" w:color="auto"/>
            </w:tcBorders>
            <w:shd w:val="clear" w:color="auto" w:fill="auto"/>
            <w:vAlign w:val="bottom"/>
          </w:tcPr>
          <w:p w:rsidR="006F4FB1" w:rsidRDefault="006F4FB1">
            <w:pPr>
              <w:spacing w:line="0" w:lineRule="atLeast"/>
              <w:rPr>
                <w:rFonts w:ascii="Times New Roman" w:eastAsia="Times New Roman" w:hAnsi="Times New Roman"/>
                <w:sz w:val="7"/>
              </w:rPr>
            </w:pPr>
          </w:p>
        </w:tc>
        <w:tc>
          <w:tcPr>
            <w:tcW w:w="1080" w:type="dxa"/>
            <w:tcBorders>
              <w:bottom w:val="single" w:sz="8" w:space="0" w:color="auto"/>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7"/>
              </w:rPr>
            </w:pPr>
          </w:p>
        </w:tc>
        <w:tc>
          <w:tcPr>
            <w:tcW w:w="100" w:type="dxa"/>
            <w:tcBorders>
              <w:bottom w:val="single" w:sz="8" w:space="0" w:color="auto"/>
            </w:tcBorders>
            <w:shd w:val="clear" w:color="auto" w:fill="auto"/>
            <w:vAlign w:val="bottom"/>
          </w:tcPr>
          <w:p w:rsidR="006F4FB1" w:rsidRDefault="006F4FB1">
            <w:pPr>
              <w:spacing w:line="0" w:lineRule="atLeast"/>
              <w:rPr>
                <w:rFonts w:ascii="Times New Roman" w:eastAsia="Times New Roman" w:hAnsi="Times New Roman"/>
                <w:sz w:val="7"/>
              </w:rPr>
            </w:pPr>
          </w:p>
        </w:tc>
        <w:tc>
          <w:tcPr>
            <w:tcW w:w="1251" w:type="dxa"/>
            <w:gridSpan w:val="2"/>
            <w:tcBorders>
              <w:bottom w:val="single" w:sz="8" w:space="0" w:color="auto"/>
            </w:tcBorders>
            <w:shd w:val="clear" w:color="auto" w:fill="auto"/>
            <w:vAlign w:val="bottom"/>
          </w:tcPr>
          <w:p w:rsidR="006F4FB1" w:rsidRDefault="006F4FB1">
            <w:pPr>
              <w:spacing w:line="0" w:lineRule="atLeast"/>
              <w:rPr>
                <w:rFonts w:ascii="Times New Roman" w:eastAsia="Times New Roman" w:hAnsi="Times New Roman"/>
                <w:sz w:val="7"/>
              </w:rPr>
            </w:pPr>
          </w:p>
        </w:tc>
        <w:tc>
          <w:tcPr>
            <w:tcW w:w="409" w:type="dxa"/>
            <w:tcBorders>
              <w:bottom w:val="single" w:sz="8" w:space="0" w:color="auto"/>
            </w:tcBorders>
            <w:shd w:val="clear" w:color="auto" w:fill="auto"/>
            <w:vAlign w:val="bottom"/>
          </w:tcPr>
          <w:p w:rsidR="006F4FB1" w:rsidRDefault="006F4FB1">
            <w:pPr>
              <w:spacing w:line="0" w:lineRule="atLeast"/>
              <w:rPr>
                <w:rFonts w:ascii="Times New Roman" w:eastAsia="Times New Roman" w:hAnsi="Times New Roman"/>
                <w:sz w:val="7"/>
              </w:rPr>
            </w:pPr>
          </w:p>
        </w:tc>
        <w:tc>
          <w:tcPr>
            <w:tcW w:w="300" w:type="dxa"/>
            <w:tcBorders>
              <w:bottom w:val="single" w:sz="8" w:space="0" w:color="auto"/>
            </w:tcBorders>
            <w:shd w:val="clear" w:color="auto" w:fill="auto"/>
            <w:vAlign w:val="bottom"/>
          </w:tcPr>
          <w:p w:rsidR="006F4FB1" w:rsidRDefault="006F4FB1">
            <w:pPr>
              <w:spacing w:line="0" w:lineRule="atLeast"/>
              <w:rPr>
                <w:rFonts w:ascii="Times New Roman" w:eastAsia="Times New Roman" w:hAnsi="Times New Roman"/>
                <w:sz w:val="7"/>
              </w:rPr>
            </w:pPr>
          </w:p>
        </w:tc>
        <w:tc>
          <w:tcPr>
            <w:tcW w:w="560" w:type="dxa"/>
            <w:tcBorders>
              <w:bottom w:val="single" w:sz="8" w:space="0" w:color="auto"/>
            </w:tcBorders>
            <w:shd w:val="clear" w:color="auto" w:fill="auto"/>
            <w:vAlign w:val="bottom"/>
          </w:tcPr>
          <w:p w:rsidR="006F4FB1" w:rsidRDefault="006F4FB1">
            <w:pPr>
              <w:spacing w:line="0" w:lineRule="atLeast"/>
              <w:rPr>
                <w:rFonts w:ascii="Times New Roman" w:eastAsia="Times New Roman" w:hAnsi="Times New Roman"/>
                <w:sz w:val="7"/>
              </w:rPr>
            </w:pPr>
          </w:p>
        </w:tc>
        <w:tc>
          <w:tcPr>
            <w:tcW w:w="400" w:type="dxa"/>
            <w:tcBorders>
              <w:bottom w:val="single" w:sz="8" w:space="0" w:color="auto"/>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7"/>
              </w:rPr>
            </w:pPr>
          </w:p>
        </w:tc>
        <w:tc>
          <w:tcPr>
            <w:tcW w:w="3020" w:type="dxa"/>
            <w:gridSpan w:val="4"/>
            <w:tcBorders>
              <w:bottom w:val="single" w:sz="8" w:space="0" w:color="auto"/>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7"/>
              </w:rPr>
            </w:pPr>
          </w:p>
        </w:tc>
      </w:tr>
      <w:tr w:rsidR="006F4FB1" w:rsidTr="008643F5">
        <w:trPr>
          <w:trHeight w:val="514"/>
        </w:trPr>
        <w:tc>
          <w:tcPr>
            <w:tcW w:w="960" w:type="dxa"/>
            <w:tcBorders>
              <w:left w:val="single" w:sz="8" w:space="0" w:color="auto"/>
            </w:tcBorders>
            <w:shd w:val="clear" w:color="auto" w:fill="auto"/>
            <w:vAlign w:val="bottom"/>
          </w:tcPr>
          <w:p w:rsidR="006F4FB1" w:rsidRDefault="00CB0663">
            <w:pPr>
              <w:spacing w:line="0" w:lineRule="atLeast"/>
              <w:ind w:left="120"/>
              <w:rPr>
                <w:sz w:val="22"/>
              </w:rPr>
            </w:pPr>
            <w:r>
              <w:rPr>
                <w:sz w:val="22"/>
              </w:rPr>
              <w:t>Şahsen</w:t>
            </w:r>
          </w:p>
        </w:tc>
        <w:tc>
          <w:tcPr>
            <w:tcW w:w="1000" w:type="dxa"/>
            <w:shd w:val="clear" w:color="auto" w:fill="auto"/>
            <w:vAlign w:val="bottom"/>
          </w:tcPr>
          <w:p w:rsidR="006F4FB1" w:rsidRDefault="00CB0663">
            <w:pPr>
              <w:spacing w:line="0" w:lineRule="atLeast"/>
              <w:ind w:left="120"/>
              <w:rPr>
                <w:sz w:val="22"/>
              </w:rPr>
            </w:pPr>
            <w:r>
              <w:rPr>
                <w:sz w:val="22"/>
              </w:rPr>
              <w:t>Başvuru</w:t>
            </w:r>
          </w:p>
        </w:tc>
        <w:tc>
          <w:tcPr>
            <w:tcW w:w="1080" w:type="dxa"/>
            <w:tcBorders>
              <w:right w:val="single" w:sz="8" w:space="0" w:color="auto"/>
            </w:tcBorders>
            <w:shd w:val="clear" w:color="auto" w:fill="auto"/>
            <w:vAlign w:val="bottom"/>
          </w:tcPr>
          <w:p w:rsidR="006F4FB1" w:rsidRDefault="00CB0663">
            <w:pPr>
              <w:spacing w:line="0" w:lineRule="atLeast"/>
              <w:ind w:right="12"/>
              <w:jc w:val="right"/>
              <w:rPr>
                <w:sz w:val="22"/>
              </w:rPr>
            </w:pPr>
            <w:proofErr w:type="gramStart"/>
            <w:r>
              <w:rPr>
                <w:sz w:val="22"/>
              </w:rPr>
              <w:t>(</w:t>
            </w:r>
            <w:proofErr w:type="gramEnd"/>
            <w:r>
              <w:rPr>
                <w:sz w:val="22"/>
              </w:rPr>
              <w:t>Başvuru</w:t>
            </w:r>
          </w:p>
        </w:tc>
        <w:tc>
          <w:tcPr>
            <w:tcW w:w="100" w:type="dxa"/>
            <w:shd w:val="clear" w:color="auto" w:fill="auto"/>
            <w:vAlign w:val="bottom"/>
          </w:tcPr>
          <w:p w:rsidR="006F4FB1" w:rsidRDefault="006F4FB1">
            <w:pPr>
              <w:spacing w:line="0" w:lineRule="atLeast"/>
              <w:rPr>
                <w:rFonts w:ascii="Times New Roman" w:eastAsia="Times New Roman" w:hAnsi="Times New Roman"/>
                <w:sz w:val="24"/>
              </w:rPr>
            </w:pPr>
          </w:p>
        </w:tc>
        <w:tc>
          <w:tcPr>
            <w:tcW w:w="1251" w:type="dxa"/>
            <w:gridSpan w:val="2"/>
            <w:shd w:val="clear" w:color="auto" w:fill="auto"/>
            <w:vAlign w:val="bottom"/>
          </w:tcPr>
          <w:p w:rsidR="006F4FB1" w:rsidRDefault="003C6539">
            <w:pPr>
              <w:spacing w:line="0" w:lineRule="atLeast"/>
              <w:rPr>
                <w:sz w:val="22"/>
              </w:rPr>
            </w:pPr>
            <w:r>
              <w:rPr>
                <w:sz w:val="22"/>
              </w:rPr>
              <w:t xml:space="preserve">Bakırcılar Organize Sanayi Sitesi Karanfil </w:t>
            </w:r>
            <w:r w:rsidR="00253BE0">
              <w:rPr>
                <w:sz w:val="22"/>
              </w:rPr>
              <w:t>Sok. No:</w:t>
            </w:r>
            <w:r>
              <w:rPr>
                <w:sz w:val="22"/>
              </w:rPr>
              <w:t>18</w:t>
            </w:r>
          </w:p>
        </w:tc>
        <w:tc>
          <w:tcPr>
            <w:tcW w:w="409" w:type="dxa"/>
            <w:shd w:val="clear" w:color="auto" w:fill="auto"/>
            <w:vAlign w:val="bottom"/>
          </w:tcPr>
          <w:p w:rsidR="006F4FB1" w:rsidRDefault="006F4FB1">
            <w:pPr>
              <w:spacing w:line="0" w:lineRule="atLeast"/>
              <w:rPr>
                <w:rFonts w:ascii="Times New Roman" w:eastAsia="Times New Roman" w:hAnsi="Times New Roman"/>
                <w:sz w:val="24"/>
              </w:rPr>
            </w:pPr>
          </w:p>
          <w:p w:rsidR="00253BE0" w:rsidRDefault="00253BE0">
            <w:pPr>
              <w:spacing w:line="0" w:lineRule="atLeast"/>
              <w:rPr>
                <w:rFonts w:ascii="Times New Roman" w:eastAsia="Times New Roman" w:hAnsi="Times New Roman"/>
                <w:sz w:val="24"/>
              </w:rPr>
            </w:pPr>
          </w:p>
          <w:p w:rsidR="00253BE0" w:rsidRDefault="00253BE0">
            <w:pPr>
              <w:spacing w:line="0" w:lineRule="atLeast"/>
              <w:rPr>
                <w:rFonts w:ascii="Times New Roman" w:eastAsia="Times New Roman" w:hAnsi="Times New Roman"/>
                <w:sz w:val="24"/>
              </w:rPr>
            </w:pPr>
          </w:p>
          <w:p w:rsidR="008643F5" w:rsidRDefault="008643F5">
            <w:pPr>
              <w:spacing w:line="0" w:lineRule="atLeast"/>
              <w:rPr>
                <w:rFonts w:ascii="Times New Roman" w:eastAsia="Times New Roman" w:hAnsi="Times New Roman"/>
                <w:sz w:val="24"/>
              </w:rPr>
            </w:pPr>
          </w:p>
          <w:p w:rsidR="008643F5" w:rsidRDefault="008643F5">
            <w:pPr>
              <w:spacing w:line="0" w:lineRule="atLeast"/>
              <w:rPr>
                <w:rFonts w:ascii="Times New Roman" w:eastAsia="Times New Roman" w:hAnsi="Times New Roman"/>
                <w:sz w:val="24"/>
              </w:rPr>
            </w:pPr>
          </w:p>
        </w:tc>
        <w:tc>
          <w:tcPr>
            <w:tcW w:w="300" w:type="dxa"/>
            <w:shd w:val="clear" w:color="auto" w:fill="auto"/>
            <w:vAlign w:val="bottom"/>
          </w:tcPr>
          <w:p w:rsidR="006F4FB1" w:rsidRDefault="006F4FB1">
            <w:pPr>
              <w:spacing w:line="0" w:lineRule="atLeast"/>
              <w:rPr>
                <w:rFonts w:ascii="Times New Roman" w:eastAsia="Times New Roman" w:hAnsi="Times New Roman"/>
                <w:sz w:val="24"/>
              </w:rPr>
            </w:pPr>
          </w:p>
        </w:tc>
        <w:tc>
          <w:tcPr>
            <w:tcW w:w="960" w:type="dxa"/>
            <w:gridSpan w:val="2"/>
            <w:tcBorders>
              <w:right w:val="single" w:sz="8" w:space="0" w:color="auto"/>
            </w:tcBorders>
            <w:shd w:val="clear" w:color="auto" w:fill="auto"/>
            <w:vAlign w:val="bottom"/>
          </w:tcPr>
          <w:p w:rsidR="006F4FB1" w:rsidRDefault="006F4FB1" w:rsidP="00253BE0">
            <w:pPr>
              <w:spacing w:line="0" w:lineRule="atLeast"/>
              <w:ind w:right="120"/>
              <w:rPr>
                <w:sz w:val="22"/>
              </w:rPr>
            </w:pPr>
          </w:p>
        </w:tc>
        <w:tc>
          <w:tcPr>
            <w:tcW w:w="3020" w:type="dxa"/>
            <w:gridSpan w:val="4"/>
            <w:tcBorders>
              <w:right w:val="single" w:sz="8" w:space="0" w:color="auto"/>
            </w:tcBorders>
            <w:shd w:val="clear" w:color="auto" w:fill="auto"/>
            <w:vAlign w:val="bottom"/>
          </w:tcPr>
          <w:p w:rsidR="006F4FB1" w:rsidRDefault="00CB0663">
            <w:pPr>
              <w:spacing w:line="0" w:lineRule="atLeast"/>
              <w:ind w:left="80"/>
              <w:rPr>
                <w:sz w:val="22"/>
              </w:rPr>
            </w:pPr>
            <w:r>
              <w:rPr>
                <w:sz w:val="22"/>
              </w:rPr>
              <w:t>Zarfın üzerine “Kişisel Verilerin</w:t>
            </w:r>
          </w:p>
        </w:tc>
      </w:tr>
      <w:tr w:rsidR="006F4FB1">
        <w:trPr>
          <w:trHeight w:val="269"/>
        </w:trPr>
        <w:tc>
          <w:tcPr>
            <w:tcW w:w="960" w:type="dxa"/>
            <w:tcBorders>
              <w:left w:val="single" w:sz="8" w:space="0" w:color="auto"/>
            </w:tcBorders>
            <w:shd w:val="clear" w:color="auto" w:fill="auto"/>
            <w:vAlign w:val="bottom"/>
          </w:tcPr>
          <w:p w:rsidR="006F4FB1" w:rsidRDefault="00CB0663">
            <w:pPr>
              <w:spacing w:line="0" w:lineRule="atLeast"/>
              <w:ind w:left="120"/>
              <w:rPr>
                <w:sz w:val="22"/>
              </w:rPr>
            </w:pPr>
            <w:proofErr w:type="gramStart"/>
            <w:r>
              <w:rPr>
                <w:sz w:val="22"/>
              </w:rPr>
              <w:t>sahibinin</w:t>
            </w:r>
            <w:proofErr w:type="gramEnd"/>
          </w:p>
        </w:tc>
        <w:tc>
          <w:tcPr>
            <w:tcW w:w="1000" w:type="dxa"/>
            <w:shd w:val="clear" w:color="auto" w:fill="auto"/>
            <w:vAlign w:val="bottom"/>
          </w:tcPr>
          <w:p w:rsidR="006F4FB1" w:rsidRDefault="00CB0663">
            <w:pPr>
              <w:spacing w:line="0" w:lineRule="atLeast"/>
              <w:ind w:left="360"/>
              <w:rPr>
                <w:sz w:val="22"/>
              </w:rPr>
            </w:pPr>
            <w:proofErr w:type="gramStart"/>
            <w:r>
              <w:rPr>
                <w:sz w:val="22"/>
              </w:rPr>
              <w:t>bizzat</w:t>
            </w:r>
            <w:proofErr w:type="gramEnd"/>
          </w:p>
        </w:tc>
        <w:tc>
          <w:tcPr>
            <w:tcW w:w="1080" w:type="dxa"/>
            <w:tcBorders>
              <w:right w:val="single" w:sz="8" w:space="0" w:color="auto"/>
            </w:tcBorders>
            <w:shd w:val="clear" w:color="auto" w:fill="auto"/>
            <w:vAlign w:val="bottom"/>
          </w:tcPr>
          <w:p w:rsidR="006F4FB1" w:rsidRDefault="00CB0663">
            <w:pPr>
              <w:spacing w:line="0" w:lineRule="atLeast"/>
              <w:ind w:right="12"/>
              <w:jc w:val="right"/>
              <w:rPr>
                <w:sz w:val="22"/>
              </w:rPr>
            </w:pPr>
            <w:proofErr w:type="gramStart"/>
            <w:r>
              <w:rPr>
                <w:sz w:val="22"/>
              </w:rPr>
              <w:t>gelerek</w:t>
            </w:r>
            <w:proofErr w:type="gramEnd"/>
          </w:p>
        </w:tc>
        <w:tc>
          <w:tcPr>
            <w:tcW w:w="100" w:type="dxa"/>
            <w:shd w:val="clear" w:color="auto" w:fill="auto"/>
            <w:vAlign w:val="bottom"/>
          </w:tcPr>
          <w:p w:rsidR="006F4FB1" w:rsidRDefault="006F4FB1">
            <w:pPr>
              <w:spacing w:line="0" w:lineRule="atLeast"/>
              <w:rPr>
                <w:rFonts w:ascii="Times New Roman" w:eastAsia="Times New Roman" w:hAnsi="Times New Roman"/>
                <w:sz w:val="23"/>
              </w:rPr>
            </w:pPr>
          </w:p>
        </w:tc>
        <w:tc>
          <w:tcPr>
            <w:tcW w:w="1660" w:type="dxa"/>
            <w:gridSpan w:val="3"/>
            <w:shd w:val="clear" w:color="auto" w:fill="auto"/>
            <w:vAlign w:val="bottom"/>
          </w:tcPr>
          <w:p w:rsidR="006F4FB1" w:rsidRDefault="003C6539">
            <w:pPr>
              <w:spacing w:line="0" w:lineRule="atLeast"/>
              <w:rPr>
                <w:sz w:val="22"/>
              </w:rPr>
            </w:pPr>
            <w:proofErr w:type="spellStart"/>
            <w:r>
              <w:rPr>
                <w:sz w:val="22"/>
              </w:rPr>
              <w:t>Beylikdüzü</w:t>
            </w:r>
            <w:proofErr w:type="spellEnd"/>
            <w:r w:rsidR="008643F5">
              <w:rPr>
                <w:sz w:val="22"/>
              </w:rPr>
              <w:t>, İstanbul</w:t>
            </w:r>
          </w:p>
        </w:tc>
        <w:tc>
          <w:tcPr>
            <w:tcW w:w="1260" w:type="dxa"/>
            <w:gridSpan w:val="3"/>
            <w:tcBorders>
              <w:right w:val="single" w:sz="8" w:space="0" w:color="auto"/>
            </w:tcBorders>
            <w:shd w:val="clear" w:color="auto" w:fill="auto"/>
            <w:vAlign w:val="bottom"/>
          </w:tcPr>
          <w:p w:rsidR="006F4FB1" w:rsidRDefault="006F4FB1">
            <w:pPr>
              <w:spacing w:line="0" w:lineRule="atLeast"/>
              <w:ind w:right="120"/>
              <w:jc w:val="right"/>
              <w:rPr>
                <w:sz w:val="22"/>
              </w:rPr>
            </w:pPr>
          </w:p>
        </w:tc>
        <w:tc>
          <w:tcPr>
            <w:tcW w:w="3020" w:type="dxa"/>
            <w:gridSpan w:val="4"/>
            <w:tcBorders>
              <w:right w:val="single" w:sz="8" w:space="0" w:color="auto"/>
            </w:tcBorders>
            <w:shd w:val="clear" w:color="auto" w:fill="auto"/>
            <w:vAlign w:val="bottom"/>
          </w:tcPr>
          <w:p w:rsidR="006F4FB1" w:rsidRDefault="00CB0663">
            <w:pPr>
              <w:spacing w:line="0" w:lineRule="atLeast"/>
              <w:ind w:left="80"/>
              <w:rPr>
                <w:sz w:val="22"/>
              </w:rPr>
            </w:pPr>
            <w:r>
              <w:rPr>
                <w:sz w:val="22"/>
              </w:rPr>
              <w:t>Korunması Kanunu Kapsamında</w:t>
            </w:r>
          </w:p>
        </w:tc>
      </w:tr>
      <w:tr w:rsidR="006F4FB1" w:rsidTr="008643F5">
        <w:trPr>
          <w:trHeight w:val="269"/>
        </w:trPr>
        <w:tc>
          <w:tcPr>
            <w:tcW w:w="3040" w:type="dxa"/>
            <w:gridSpan w:val="3"/>
            <w:tcBorders>
              <w:left w:val="single" w:sz="8" w:space="0" w:color="auto"/>
              <w:right w:val="single" w:sz="8" w:space="0" w:color="auto"/>
            </w:tcBorders>
            <w:shd w:val="clear" w:color="auto" w:fill="auto"/>
            <w:vAlign w:val="bottom"/>
          </w:tcPr>
          <w:p w:rsidR="006F4FB1" w:rsidRDefault="00CB0663">
            <w:pPr>
              <w:spacing w:line="0" w:lineRule="atLeast"/>
              <w:ind w:left="120"/>
              <w:rPr>
                <w:sz w:val="22"/>
              </w:rPr>
            </w:pPr>
            <w:proofErr w:type="gramStart"/>
            <w:r>
              <w:rPr>
                <w:sz w:val="22"/>
              </w:rPr>
              <w:t>kimliğini</w:t>
            </w:r>
            <w:proofErr w:type="gramEnd"/>
            <w:r>
              <w:rPr>
                <w:sz w:val="22"/>
              </w:rPr>
              <w:t xml:space="preserve"> tevsik edici belge ile</w:t>
            </w:r>
          </w:p>
        </w:tc>
        <w:tc>
          <w:tcPr>
            <w:tcW w:w="100" w:type="dxa"/>
            <w:shd w:val="clear" w:color="auto" w:fill="auto"/>
            <w:vAlign w:val="bottom"/>
          </w:tcPr>
          <w:p w:rsidR="006F4FB1" w:rsidRDefault="006F4FB1">
            <w:pPr>
              <w:spacing w:line="0" w:lineRule="atLeast"/>
              <w:rPr>
                <w:rFonts w:ascii="Times New Roman" w:eastAsia="Times New Roman" w:hAnsi="Times New Roman"/>
                <w:sz w:val="23"/>
              </w:rPr>
            </w:pPr>
          </w:p>
        </w:tc>
        <w:tc>
          <w:tcPr>
            <w:tcW w:w="1251" w:type="dxa"/>
            <w:gridSpan w:val="2"/>
            <w:shd w:val="clear" w:color="auto" w:fill="auto"/>
            <w:vAlign w:val="bottom"/>
          </w:tcPr>
          <w:p w:rsidR="006F4FB1" w:rsidRDefault="006F4FB1">
            <w:pPr>
              <w:spacing w:line="0" w:lineRule="atLeast"/>
              <w:rPr>
                <w:sz w:val="22"/>
              </w:rPr>
            </w:pPr>
          </w:p>
        </w:tc>
        <w:tc>
          <w:tcPr>
            <w:tcW w:w="709" w:type="dxa"/>
            <w:gridSpan w:val="2"/>
            <w:shd w:val="clear" w:color="auto" w:fill="auto"/>
            <w:vAlign w:val="bottom"/>
          </w:tcPr>
          <w:p w:rsidR="006F4FB1" w:rsidRDefault="006F4FB1" w:rsidP="00253BE0">
            <w:pPr>
              <w:spacing w:line="0" w:lineRule="atLeast"/>
              <w:rPr>
                <w:sz w:val="22"/>
              </w:rPr>
            </w:pPr>
          </w:p>
        </w:tc>
        <w:tc>
          <w:tcPr>
            <w:tcW w:w="960" w:type="dxa"/>
            <w:gridSpan w:val="2"/>
            <w:tcBorders>
              <w:right w:val="single" w:sz="8" w:space="0" w:color="auto"/>
            </w:tcBorders>
            <w:shd w:val="clear" w:color="auto" w:fill="auto"/>
            <w:vAlign w:val="bottom"/>
          </w:tcPr>
          <w:p w:rsidR="006F4FB1" w:rsidRDefault="006F4FB1" w:rsidP="00253BE0">
            <w:pPr>
              <w:spacing w:line="0" w:lineRule="atLeast"/>
              <w:ind w:right="120"/>
              <w:rPr>
                <w:sz w:val="22"/>
              </w:rPr>
            </w:pPr>
          </w:p>
        </w:tc>
        <w:tc>
          <w:tcPr>
            <w:tcW w:w="3020" w:type="dxa"/>
            <w:gridSpan w:val="4"/>
            <w:tcBorders>
              <w:right w:val="single" w:sz="8" w:space="0" w:color="auto"/>
            </w:tcBorders>
            <w:shd w:val="clear" w:color="auto" w:fill="auto"/>
            <w:vAlign w:val="bottom"/>
          </w:tcPr>
          <w:p w:rsidR="006F4FB1" w:rsidRDefault="00CB0663">
            <w:pPr>
              <w:spacing w:line="0" w:lineRule="atLeast"/>
              <w:ind w:left="80"/>
              <w:rPr>
                <w:sz w:val="22"/>
              </w:rPr>
            </w:pPr>
            <w:r>
              <w:rPr>
                <w:sz w:val="22"/>
              </w:rPr>
              <w:t>Bilgi Talebi” yazılacaktır.</w:t>
            </w:r>
          </w:p>
        </w:tc>
      </w:tr>
      <w:tr w:rsidR="006F4FB1" w:rsidTr="008643F5">
        <w:trPr>
          <w:trHeight w:val="286"/>
        </w:trPr>
        <w:tc>
          <w:tcPr>
            <w:tcW w:w="1960" w:type="dxa"/>
            <w:gridSpan w:val="2"/>
            <w:tcBorders>
              <w:left w:val="single" w:sz="8" w:space="0" w:color="auto"/>
            </w:tcBorders>
            <w:shd w:val="clear" w:color="auto" w:fill="auto"/>
            <w:vAlign w:val="bottom"/>
          </w:tcPr>
          <w:p w:rsidR="006F4FB1" w:rsidRDefault="00CB0663">
            <w:pPr>
              <w:spacing w:line="0" w:lineRule="atLeast"/>
              <w:ind w:left="120"/>
              <w:rPr>
                <w:sz w:val="22"/>
              </w:rPr>
            </w:pPr>
            <w:proofErr w:type="gramStart"/>
            <w:r>
              <w:rPr>
                <w:sz w:val="22"/>
              </w:rPr>
              <w:t>başvurması</w:t>
            </w:r>
            <w:proofErr w:type="gramEnd"/>
            <w:r>
              <w:rPr>
                <w:sz w:val="22"/>
              </w:rPr>
              <w:t>)</w:t>
            </w:r>
          </w:p>
        </w:tc>
        <w:tc>
          <w:tcPr>
            <w:tcW w:w="1080" w:type="dxa"/>
            <w:tcBorders>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24"/>
              </w:rPr>
            </w:pPr>
          </w:p>
        </w:tc>
        <w:tc>
          <w:tcPr>
            <w:tcW w:w="100" w:type="dxa"/>
            <w:shd w:val="clear" w:color="auto" w:fill="auto"/>
            <w:vAlign w:val="bottom"/>
          </w:tcPr>
          <w:p w:rsidR="006F4FB1" w:rsidRDefault="006F4FB1">
            <w:pPr>
              <w:spacing w:line="0" w:lineRule="atLeast"/>
              <w:rPr>
                <w:rFonts w:ascii="Times New Roman" w:eastAsia="Times New Roman" w:hAnsi="Times New Roman"/>
                <w:sz w:val="24"/>
              </w:rPr>
            </w:pPr>
          </w:p>
        </w:tc>
        <w:tc>
          <w:tcPr>
            <w:tcW w:w="1251" w:type="dxa"/>
            <w:gridSpan w:val="2"/>
            <w:shd w:val="clear" w:color="auto" w:fill="auto"/>
            <w:vAlign w:val="bottom"/>
          </w:tcPr>
          <w:p w:rsidR="006F4FB1" w:rsidRDefault="006F4FB1">
            <w:pPr>
              <w:spacing w:line="0" w:lineRule="atLeast"/>
              <w:rPr>
                <w:sz w:val="22"/>
              </w:rPr>
            </w:pPr>
          </w:p>
        </w:tc>
        <w:tc>
          <w:tcPr>
            <w:tcW w:w="409" w:type="dxa"/>
            <w:shd w:val="clear" w:color="auto" w:fill="auto"/>
            <w:vAlign w:val="bottom"/>
          </w:tcPr>
          <w:p w:rsidR="006F4FB1" w:rsidRDefault="006F4FB1">
            <w:pPr>
              <w:spacing w:line="0" w:lineRule="atLeast"/>
              <w:rPr>
                <w:rFonts w:ascii="Times New Roman" w:eastAsia="Times New Roman" w:hAnsi="Times New Roman"/>
                <w:sz w:val="24"/>
              </w:rPr>
            </w:pPr>
          </w:p>
        </w:tc>
        <w:tc>
          <w:tcPr>
            <w:tcW w:w="300" w:type="dxa"/>
            <w:shd w:val="clear" w:color="auto" w:fill="auto"/>
            <w:vAlign w:val="bottom"/>
          </w:tcPr>
          <w:p w:rsidR="006F4FB1" w:rsidRDefault="006F4FB1">
            <w:pPr>
              <w:spacing w:line="0" w:lineRule="atLeast"/>
              <w:rPr>
                <w:rFonts w:ascii="Times New Roman" w:eastAsia="Times New Roman" w:hAnsi="Times New Roman"/>
                <w:sz w:val="24"/>
              </w:rPr>
            </w:pPr>
          </w:p>
        </w:tc>
        <w:tc>
          <w:tcPr>
            <w:tcW w:w="560" w:type="dxa"/>
            <w:shd w:val="clear" w:color="auto" w:fill="auto"/>
            <w:vAlign w:val="bottom"/>
          </w:tcPr>
          <w:p w:rsidR="006F4FB1" w:rsidRDefault="006F4FB1">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24"/>
              </w:rPr>
            </w:pPr>
          </w:p>
        </w:tc>
        <w:tc>
          <w:tcPr>
            <w:tcW w:w="900" w:type="dxa"/>
            <w:shd w:val="clear" w:color="auto" w:fill="auto"/>
            <w:vAlign w:val="bottom"/>
          </w:tcPr>
          <w:p w:rsidR="006F4FB1" w:rsidRDefault="006F4FB1">
            <w:pPr>
              <w:spacing w:line="0" w:lineRule="atLeast"/>
              <w:rPr>
                <w:rFonts w:ascii="Times New Roman" w:eastAsia="Times New Roman" w:hAnsi="Times New Roman"/>
                <w:sz w:val="24"/>
              </w:rPr>
            </w:pPr>
          </w:p>
        </w:tc>
        <w:tc>
          <w:tcPr>
            <w:tcW w:w="300" w:type="dxa"/>
            <w:shd w:val="clear" w:color="auto" w:fill="auto"/>
            <w:vAlign w:val="bottom"/>
          </w:tcPr>
          <w:p w:rsidR="006F4FB1" w:rsidRDefault="006F4FB1">
            <w:pPr>
              <w:spacing w:line="0" w:lineRule="atLeast"/>
              <w:rPr>
                <w:rFonts w:ascii="Times New Roman" w:eastAsia="Times New Roman" w:hAnsi="Times New Roman"/>
                <w:sz w:val="24"/>
              </w:rPr>
            </w:pPr>
          </w:p>
        </w:tc>
        <w:tc>
          <w:tcPr>
            <w:tcW w:w="920" w:type="dxa"/>
            <w:shd w:val="clear" w:color="auto" w:fill="auto"/>
            <w:vAlign w:val="bottom"/>
          </w:tcPr>
          <w:p w:rsidR="006F4FB1" w:rsidRDefault="006F4FB1">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24"/>
              </w:rPr>
            </w:pPr>
          </w:p>
        </w:tc>
      </w:tr>
      <w:tr w:rsidR="006F4FB1" w:rsidTr="008643F5">
        <w:trPr>
          <w:trHeight w:val="265"/>
        </w:trPr>
        <w:tc>
          <w:tcPr>
            <w:tcW w:w="3040" w:type="dxa"/>
            <w:gridSpan w:val="3"/>
            <w:tcBorders>
              <w:left w:val="single" w:sz="8" w:space="0" w:color="auto"/>
              <w:bottom w:val="single" w:sz="8" w:space="0" w:color="auto"/>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23"/>
              </w:rPr>
            </w:pPr>
          </w:p>
        </w:tc>
        <w:tc>
          <w:tcPr>
            <w:tcW w:w="100" w:type="dxa"/>
            <w:tcBorders>
              <w:bottom w:val="single" w:sz="8" w:space="0" w:color="auto"/>
            </w:tcBorders>
            <w:shd w:val="clear" w:color="auto" w:fill="auto"/>
            <w:vAlign w:val="bottom"/>
          </w:tcPr>
          <w:p w:rsidR="006F4FB1" w:rsidRDefault="006F4FB1">
            <w:pPr>
              <w:spacing w:line="0" w:lineRule="atLeast"/>
              <w:rPr>
                <w:rFonts w:ascii="Times New Roman" w:eastAsia="Times New Roman" w:hAnsi="Times New Roman"/>
                <w:sz w:val="23"/>
              </w:rPr>
            </w:pPr>
          </w:p>
        </w:tc>
        <w:tc>
          <w:tcPr>
            <w:tcW w:w="1251" w:type="dxa"/>
            <w:gridSpan w:val="2"/>
            <w:tcBorders>
              <w:bottom w:val="single" w:sz="8" w:space="0" w:color="auto"/>
            </w:tcBorders>
            <w:shd w:val="clear" w:color="auto" w:fill="auto"/>
            <w:vAlign w:val="bottom"/>
          </w:tcPr>
          <w:p w:rsidR="006F4FB1" w:rsidRDefault="006F4FB1">
            <w:pPr>
              <w:spacing w:line="0" w:lineRule="atLeast"/>
              <w:rPr>
                <w:rFonts w:ascii="Times New Roman" w:eastAsia="Times New Roman" w:hAnsi="Times New Roman"/>
                <w:sz w:val="23"/>
              </w:rPr>
            </w:pPr>
          </w:p>
        </w:tc>
        <w:tc>
          <w:tcPr>
            <w:tcW w:w="409" w:type="dxa"/>
            <w:tcBorders>
              <w:bottom w:val="single" w:sz="8" w:space="0" w:color="auto"/>
            </w:tcBorders>
            <w:shd w:val="clear" w:color="auto" w:fill="auto"/>
            <w:vAlign w:val="bottom"/>
          </w:tcPr>
          <w:p w:rsidR="006F4FB1" w:rsidRDefault="006F4FB1">
            <w:pPr>
              <w:spacing w:line="0" w:lineRule="atLeast"/>
              <w:rPr>
                <w:rFonts w:ascii="Times New Roman" w:eastAsia="Times New Roman" w:hAnsi="Times New Roman"/>
                <w:sz w:val="23"/>
              </w:rPr>
            </w:pPr>
          </w:p>
        </w:tc>
        <w:tc>
          <w:tcPr>
            <w:tcW w:w="300" w:type="dxa"/>
            <w:tcBorders>
              <w:bottom w:val="single" w:sz="8" w:space="0" w:color="auto"/>
            </w:tcBorders>
            <w:shd w:val="clear" w:color="auto" w:fill="auto"/>
            <w:vAlign w:val="bottom"/>
          </w:tcPr>
          <w:p w:rsidR="006F4FB1" w:rsidRDefault="006F4FB1">
            <w:pPr>
              <w:spacing w:line="0" w:lineRule="atLeast"/>
              <w:rPr>
                <w:rFonts w:ascii="Times New Roman" w:eastAsia="Times New Roman" w:hAnsi="Times New Roman"/>
                <w:sz w:val="23"/>
              </w:rPr>
            </w:pPr>
          </w:p>
        </w:tc>
        <w:tc>
          <w:tcPr>
            <w:tcW w:w="560" w:type="dxa"/>
            <w:tcBorders>
              <w:bottom w:val="single" w:sz="8" w:space="0" w:color="auto"/>
            </w:tcBorders>
            <w:shd w:val="clear" w:color="auto" w:fill="auto"/>
            <w:vAlign w:val="bottom"/>
          </w:tcPr>
          <w:p w:rsidR="006F4FB1" w:rsidRDefault="006F4FB1">
            <w:pPr>
              <w:spacing w:line="0" w:lineRule="atLeast"/>
              <w:rPr>
                <w:rFonts w:ascii="Times New Roman" w:eastAsia="Times New Roman" w:hAnsi="Times New Roman"/>
                <w:sz w:val="23"/>
              </w:rPr>
            </w:pPr>
          </w:p>
        </w:tc>
        <w:tc>
          <w:tcPr>
            <w:tcW w:w="400" w:type="dxa"/>
            <w:tcBorders>
              <w:bottom w:val="single" w:sz="8" w:space="0" w:color="auto"/>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23"/>
              </w:rPr>
            </w:pPr>
          </w:p>
        </w:tc>
        <w:tc>
          <w:tcPr>
            <w:tcW w:w="900" w:type="dxa"/>
            <w:tcBorders>
              <w:bottom w:val="single" w:sz="8" w:space="0" w:color="auto"/>
            </w:tcBorders>
            <w:shd w:val="clear" w:color="auto" w:fill="auto"/>
            <w:vAlign w:val="bottom"/>
          </w:tcPr>
          <w:p w:rsidR="006F4FB1" w:rsidRDefault="006F4FB1">
            <w:pPr>
              <w:spacing w:line="0" w:lineRule="atLeast"/>
              <w:rPr>
                <w:rFonts w:ascii="Times New Roman" w:eastAsia="Times New Roman" w:hAnsi="Times New Roman"/>
                <w:sz w:val="23"/>
              </w:rPr>
            </w:pPr>
          </w:p>
        </w:tc>
        <w:tc>
          <w:tcPr>
            <w:tcW w:w="300" w:type="dxa"/>
            <w:tcBorders>
              <w:bottom w:val="single" w:sz="8" w:space="0" w:color="auto"/>
            </w:tcBorders>
            <w:shd w:val="clear" w:color="auto" w:fill="auto"/>
            <w:vAlign w:val="bottom"/>
          </w:tcPr>
          <w:p w:rsidR="006F4FB1" w:rsidRDefault="006F4FB1">
            <w:pPr>
              <w:spacing w:line="0" w:lineRule="atLeast"/>
              <w:rPr>
                <w:rFonts w:ascii="Times New Roman" w:eastAsia="Times New Roman" w:hAnsi="Times New Roman"/>
                <w:sz w:val="23"/>
              </w:rPr>
            </w:pPr>
          </w:p>
        </w:tc>
        <w:tc>
          <w:tcPr>
            <w:tcW w:w="920" w:type="dxa"/>
            <w:tcBorders>
              <w:bottom w:val="single" w:sz="8" w:space="0" w:color="auto"/>
            </w:tcBorders>
            <w:shd w:val="clear" w:color="auto" w:fill="auto"/>
            <w:vAlign w:val="bottom"/>
          </w:tcPr>
          <w:p w:rsidR="006F4FB1" w:rsidRDefault="006F4FB1">
            <w:pPr>
              <w:spacing w:line="0" w:lineRule="atLeast"/>
              <w:rPr>
                <w:rFonts w:ascii="Times New Roman" w:eastAsia="Times New Roman" w:hAnsi="Times New Roman"/>
                <w:sz w:val="23"/>
              </w:rPr>
            </w:pPr>
          </w:p>
        </w:tc>
        <w:tc>
          <w:tcPr>
            <w:tcW w:w="900" w:type="dxa"/>
            <w:tcBorders>
              <w:bottom w:val="single" w:sz="8" w:space="0" w:color="auto"/>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23"/>
              </w:rPr>
            </w:pPr>
          </w:p>
        </w:tc>
      </w:tr>
      <w:tr w:rsidR="006F4FB1" w:rsidTr="008643F5">
        <w:trPr>
          <w:trHeight w:val="783"/>
        </w:trPr>
        <w:tc>
          <w:tcPr>
            <w:tcW w:w="3040" w:type="dxa"/>
            <w:gridSpan w:val="3"/>
            <w:tcBorders>
              <w:left w:val="single" w:sz="8" w:space="0" w:color="auto"/>
              <w:right w:val="single" w:sz="8" w:space="0" w:color="auto"/>
            </w:tcBorders>
            <w:shd w:val="clear" w:color="auto" w:fill="auto"/>
            <w:vAlign w:val="bottom"/>
          </w:tcPr>
          <w:p w:rsidR="006F4FB1" w:rsidRDefault="00CB0663">
            <w:pPr>
              <w:spacing w:line="0" w:lineRule="atLeast"/>
              <w:ind w:left="120"/>
              <w:rPr>
                <w:sz w:val="22"/>
              </w:rPr>
            </w:pPr>
            <w:r>
              <w:rPr>
                <w:sz w:val="22"/>
              </w:rPr>
              <w:t>Noter vasıtasıyla tebligat</w:t>
            </w:r>
          </w:p>
        </w:tc>
        <w:tc>
          <w:tcPr>
            <w:tcW w:w="100" w:type="dxa"/>
            <w:shd w:val="clear" w:color="auto" w:fill="auto"/>
            <w:vAlign w:val="bottom"/>
          </w:tcPr>
          <w:p w:rsidR="006F4FB1" w:rsidRDefault="006F4FB1">
            <w:pPr>
              <w:spacing w:line="0" w:lineRule="atLeast"/>
              <w:rPr>
                <w:rFonts w:ascii="Times New Roman" w:eastAsia="Times New Roman" w:hAnsi="Times New Roman"/>
                <w:sz w:val="24"/>
              </w:rPr>
            </w:pPr>
          </w:p>
        </w:tc>
        <w:tc>
          <w:tcPr>
            <w:tcW w:w="1251" w:type="dxa"/>
            <w:gridSpan w:val="2"/>
            <w:shd w:val="clear" w:color="auto" w:fill="auto"/>
            <w:vAlign w:val="bottom"/>
          </w:tcPr>
          <w:p w:rsidR="006F4FB1" w:rsidRDefault="003C6539">
            <w:pPr>
              <w:spacing w:line="0" w:lineRule="atLeast"/>
              <w:rPr>
                <w:sz w:val="22"/>
              </w:rPr>
            </w:pPr>
            <w:r>
              <w:rPr>
                <w:sz w:val="22"/>
              </w:rPr>
              <w:t xml:space="preserve">Bakırcılar Organize Sanayi Sitesi </w:t>
            </w:r>
          </w:p>
        </w:tc>
        <w:tc>
          <w:tcPr>
            <w:tcW w:w="409" w:type="dxa"/>
            <w:shd w:val="clear" w:color="auto" w:fill="auto"/>
            <w:vAlign w:val="bottom"/>
          </w:tcPr>
          <w:p w:rsidR="006F4FB1" w:rsidRDefault="006F4FB1">
            <w:pPr>
              <w:spacing w:line="0" w:lineRule="atLeast"/>
              <w:rPr>
                <w:rFonts w:ascii="Times New Roman" w:eastAsia="Times New Roman" w:hAnsi="Times New Roman"/>
                <w:sz w:val="24"/>
              </w:rPr>
            </w:pPr>
          </w:p>
        </w:tc>
        <w:tc>
          <w:tcPr>
            <w:tcW w:w="300" w:type="dxa"/>
            <w:shd w:val="clear" w:color="auto" w:fill="auto"/>
            <w:vAlign w:val="bottom"/>
          </w:tcPr>
          <w:p w:rsidR="006F4FB1" w:rsidRDefault="006F4FB1">
            <w:pPr>
              <w:spacing w:line="0" w:lineRule="atLeast"/>
              <w:rPr>
                <w:rFonts w:ascii="Times New Roman" w:eastAsia="Times New Roman" w:hAnsi="Times New Roman"/>
                <w:sz w:val="24"/>
              </w:rPr>
            </w:pPr>
          </w:p>
        </w:tc>
        <w:tc>
          <w:tcPr>
            <w:tcW w:w="960" w:type="dxa"/>
            <w:gridSpan w:val="2"/>
            <w:tcBorders>
              <w:right w:val="single" w:sz="8" w:space="0" w:color="auto"/>
            </w:tcBorders>
            <w:shd w:val="clear" w:color="auto" w:fill="auto"/>
            <w:vAlign w:val="bottom"/>
          </w:tcPr>
          <w:p w:rsidR="006F4FB1" w:rsidRDefault="006F4FB1">
            <w:pPr>
              <w:spacing w:line="0" w:lineRule="atLeast"/>
              <w:ind w:right="120"/>
              <w:jc w:val="right"/>
              <w:rPr>
                <w:sz w:val="22"/>
              </w:rPr>
            </w:pPr>
          </w:p>
        </w:tc>
        <w:tc>
          <w:tcPr>
            <w:tcW w:w="900" w:type="dxa"/>
            <w:shd w:val="clear" w:color="auto" w:fill="auto"/>
            <w:vAlign w:val="bottom"/>
          </w:tcPr>
          <w:p w:rsidR="006F4FB1" w:rsidRDefault="00CB0663">
            <w:pPr>
              <w:spacing w:line="0" w:lineRule="atLeast"/>
              <w:ind w:left="80"/>
              <w:rPr>
                <w:sz w:val="22"/>
              </w:rPr>
            </w:pPr>
            <w:r>
              <w:rPr>
                <w:sz w:val="22"/>
              </w:rPr>
              <w:t>Tebligat</w:t>
            </w:r>
          </w:p>
        </w:tc>
        <w:tc>
          <w:tcPr>
            <w:tcW w:w="300" w:type="dxa"/>
            <w:shd w:val="clear" w:color="auto" w:fill="auto"/>
            <w:vAlign w:val="bottom"/>
          </w:tcPr>
          <w:p w:rsidR="006F4FB1" w:rsidRDefault="006F4FB1">
            <w:pPr>
              <w:spacing w:line="0" w:lineRule="atLeast"/>
              <w:rPr>
                <w:rFonts w:ascii="Times New Roman" w:eastAsia="Times New Roman" w:hAnsi="Times New Roman"/>
                <w:sz w:val="24"/>
              </w:rPr>
            </w:pPr>
          </w:p>
        </w:tc>
        <w:tc>
          <w:tcPr>
            <w:tcW w:w="920" w:type="dxa"/>
            <w:shd w:val="clear" w:color="auto" w:fill="auto"/>
            <w:vAlign w:val="bottom"/>
          </w:tcPr>
          <w:p w:rsidR="006F4FB1" w:rsidRDefault="00CB0663">
            <w:pPr>
              <w:spacing w:line="0" w:lineRule="atLeast"/>
              <w:ind w:right="152"/>
              <w:jc w:val="center"/>
              <w:rPr>
                <w:sz w:val="22"/>
              </w:rPr>
            </w:pPr>
            <w:proofErr w:type="gramStart"/>
            <w:r>
              <w:rPr>
                <w:sz w:val="22"/>
              </w:rPr>
              <w:t>zarfına</w:t>
            </w:r>
            <w:proofErr w:type="gramEnd"/>
          </w:p>
        </w:tc>
        <w:tc>
          <w:tcPr>
            <w:tcW w:w="900" w:type="dxa"/>
            <w:tcBorders>
              <w:right w:val="single" w:sz="8" w:space="0" w:color="auto"/>
            </w:tcBorders>
            <w:shd w:val="clear" w:color="auto" w:fill="auto"/>
            <w:vAlign w:val="bottom"/>
          </w:tcPr>
          <w:p w:rsidR="006F4FB1" w:rsidRDefault="00CB0663">
            <w:pPr>
              <w:spacing w:line="0" w:lineRule="atLeast"/>
              <w:ind w:right="12"/>
              <w:jc w:val="right"/>
              <w:rPr>
                <w:sz w:val="22"/>
              </w:rPr>
            </w:pPr>
            <w:r>
              <w:rPr>
                <w:sz w:val="22"/>
              </w:rPr>
              <w:t>“Kişisel</w:t>
            </w:r>
          </w:p>
        </w:tc>
      </w:tr>
      <w:tr w:rsidR="006F4FB1">
        <w:trPr>
          <w:trHeight w:val="269"/>
        </w:trPr>
        <w:tc>
          <w:tcPr>
            <w:tcW w:w="960" w:type="dxa"/>
            <w:tcBorders>
              <w:left w:val="single" w:sz="8" w:space="0" w:color="auto"/>
            </w:tcBorders>
            <w:shd w:val="clear" w:color="auto" w:fill="auto"/>
            <w:vAlign w:val="bottom"/>
          </w:tcPr>
          <w:p w:rsidR="006F4FB1" w:rsidRDefault="006F4FB1">
            <w:pPr>
              <w:spacing w:line="0" w:lineRule="atLeast"/>
              <w:rPr>
                <w:rFonts w:ascii="Times New Roman" w:eastAsia="Times New Roman" w:hAnsi="Times New Roman"/>
                <w:sz w:val="23"/>
              </w:rPr>
            </w:pPr>
          </w:p>
        </w:tc>
        <w:tc>
          <w:tcPr>
            <w:tcW w:w="1000" w:type="dxa"/>
            <w:shd w:val="clear" w:color="auto" w:fill="auto"/>
            <w:vAlign w:val="bottom"/>
          </w:tcPr>
          <w:p w:rsidR="006F4FB1" w:rsidRDefault="006F4FB1">
            <w:pPr>
              <w:spacing w:line="0" w:lineRule="atLeast"/>
              <w:rPr>
                <w:rFonts w:ascii="Times New Roman" w:eastAsia="Times New Roman" w:hAnsi="Times New Roman"/>
                <w:sz w:val="23"/>
              </w:rPr>
            </w:pPr>
          </w:p>
        </w:tc>
        <w:tc>
          <w:tcPr>
            <w:tcW w:w="1080" w:type="dxa"/>
            <w:tcBorders>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23"/>
              </w:rPr>
            </w:pPr>
          </w:p>
        </w:tc>
        <w:tc>
          <w:tcPr>
            <w:tcW w:w="100" w:type="dxa"/>
            <w:shd w:val="clear" w:color="auto" w:fill="auto"/>
            <w:vAlign w:val="bottom"/>
          </w:tcPr>
          <w:p w:rsidR="006F4FB1" w:rsidRDefault="006F4FB1">
            <w:pPr>
              <w:spacing w:line="0" w:lineRule="atLeast"/>
              <w:rPr>
                <w:rFonts w:ascii="Times New Roman" w:eastAsia="Times New Roman" w:hAnsi="Times New Roman"/>
                <w:sz w:val="23"/>
              </w:rPr>
            </w:pPr>
          </w:p>
        </w:tc>
        <w:tc>
          <w:tcPr>
            <w:tcW w:w="1660" w:type="dxa"/>
            <w:gridSpan w:val="3"/>
            <w:shd w:val="clear" w:color="auto" w:fill="auto"/>
            <w:vAlign w:val="bottom"/>
          </w:tcPr>
          <w:p w:rsidR="006F4FB1" w:rsidRDefault="003C6539">
            <w:pPr>
              <w:spacing w:line="0" w:lineRule="atLeast"/>
              <w:rPr>
                <w:sz w:val="22"/>
              </w:rPr>
            </w:pPr>
            <w:r>
              <w:rPr>
                <w:sz w:val="22"/>
              </w:rPr>
              <w:t xml:space="preserve"> </w:t>
            </w:r>
            <w:proofErr w:type="gramStart"/>
            <w:r>
              <w:rPr>
                <w:sz w:val="22"/>
              </w:rPr>
              <w:t>Karanfil</w:t>
            </w:r>
            <w:r w:rsidR="007D7476">
              <w:rPr>
                <w:sz w:val="22"/>
              </w:rPr>
              <w:t xml:space="preserve"> </w:t>
            </w:r>
            <w:r w:rsidR="008643F5">
              <w:rPr>
                <w:sz w:val="22"/>
              </w:rPr>
              <w:t xml:space="preserve"> Sok.</w:t>
            </w:r>
            <w:proofErr w:type="gramEnd"/>
          </w:p>
          <w:p w:rsidR="003C6539" w:rsidRDefault="003C6539">
            <w:pPr>
              <w:spacing w:line="0" w:lineRule="atLeast"/>
              <w:rPr>
                <w:sz w:val="22"/>
              </w:rPr>
            </w:pPr>
            <w:r>
              <w:rPr>
                <w:sz w:val="22"/>
              </w:rPr>
              <w:t>No:18</w:t>
            </w:r>
          </w:p>
        </w:tc>
        <w:tc>
          <w:tcPr>
            <w:tcW w:w="1260" w:type="dxa"/>
            <w:gridSpan w:val="3"/>
            <w:tcBorders>
              <w:right w:val="single" w:sz="8" w:space="0" w:color="auto"/>
            </w:tcBorders>
            <w:shd w:val="clear" w:color="auto" w:fill="auto"/>
            <w:vAlign w:val="bottom"/>
          </w:tcPr>
          <w:p w:rsidR="006F4FB1" w:rsidRDefault="006F4FB1" w:rsidP="00253BE0">
            <w:pPr>
              <w:spacing w:line="0" w:lineRule="atLeast"/>
              <w:ind w:right="120"/>
              <w:rPr>
                <w:sz w:val="22"/>
              </w:rPr>
            </w:pPr>
          </w:p>
        </w:tc>
        <w:tc>
          <w:tcPr>
            <w:tcW w:w="900" w:type="dxa"/>
            <w:shd w:val="clear" w:color="auto" w:fill="auto"/>
            <w:vAlign w:val="bottom"/>
          </w:tcPr>
          <w:p w:rsidR="006F4FB1" w:rsidRDefault="00CB0663">
            <w:pPr>
              <w:spacing w:line="0" w:lineRule="atLeast"/>
              <w:ind w:left="80"/>
              <w:rPr>
                <w:sz w:val="22"/>
              </w:rPr>
            </w:pPr>
            <w:r>
              <w:rPr>
                <w:sz w:val="22"/>
              </w:rPr>
              <w:t>Verilerin</w:t>
            </w:r>
          </w:p>
        </w:tc>
        <w:tc>
          <w:tcPr>
            <w:tcW w:w="1220" w:type="dxa"/>
            <w:gridSpan w:val="2"/>
            <w:shd w:val="clear" w:color="auto" w:fill="auto"/>
            <w:vAlign w:val="bottom"/>
          </w:tcPr>
          <w:p w:rsidR="006F4FB1" w:rsidRDefault="00CB0663">
            <w:pPr>
              <w:spacing w:line="0" w:lineRule="atLeast"/>
              <w:jc w:val="center"/>
              <w:rPr>
                <w:w w:val="98"/>
                <w:sz w:val="22"/>
              </w:rPr>
            </w:pPr>
            <w:r>
              <w:rPr>
                <w:w w:val="98"/>
                <w:sz w:val="22"/>
              </w:rPr>
              <w:t>Korunması</w:t>
            </w:r>
          </w:p>
        </w:tc>
        <w:tc>
          <w:tcPr>
            <w:tcW w:w="900" w:type="dxa"/>
            <w:tcBorders>
              <w:right w:val="single" w:sz="8" w:space="0" w:color="auto"/>
            </w:tcBorders>
            <w:shd w:val="clear" w:color="auto" w:fill="auto"/>
            <w:vAlign w:val="bottom"/>
          </w:tcPr>
          <w:p w:rsidR="006F4FB1" w:rsidRDefault="00CB0663">
            <w:pPr>
              <w:spacing w:line="0" w:lineRule="atLeast"/>
              <w:ind w:right="12"/>
              <w:jc w:val="right"/>
              <w:rPr>
                <w:sz w:val="22"/>
              </w:rPr>
            </w:pPr>
            <w:r>
              <w:rPr>
                <w:sz w:val="22"/>
              </w:rPr>
              <w:t>Kanunu</w:t>
            </w:r>
          </w:p>
        </w:tc>
      </w:tr>
      <w:tr w:rsidR="006F4FB1">
        <w:trPr>
          <w:trHeight w:val="269"/>
        </w:trPr>
        <w:tc>
          <w:tcPr>
            <w:tcW w:w="960" w:type="dxa"/>
            <w:tcBorders>
              <w:left w:val="single" w:sz="8" w:space="0" w:color="auto"/>
            </w:tcBorders>
            <w:shd w:val="clear" w:color="auto" w:fill="auto"/>
            <w:vAlign w:val="bottom"/>
          </w:tcPr>
          <w:p w:rsidR="006F4FB1" w:rsidRDefault="006F4FB1">
            <w:pPr>
              <w:spacing w:line="0" w:lineRule="atLeast"/>
              <w:rPr>
                <w:rFonts w:ascii="Times New Roman" w:eastAsia="Times New Roman" w:hAnsi="Times New Roman"/>
                <w:sz w:val="23"/>
              </w:rPr>
            </w:pPr>
          </w:p>
        </w:tc>
        <w:tc>
          <w:tcPr>
            <w:tcW w:w="1000" w:type="dxa"/>
            <w:shd w:val="clear" w:color="auto" w:fill="auto"/>
            <w:vAlign w:val="bottom"/>
          </w:tcPr>
          <w:p w:rsidR="006F4FB1" w:rsidRDefault="006F4FB1">
            <w:pPr>
              <w:spacing w:line="0" w:lineRule="atLeast"/>
              <w:rPr>
                <w:rFonts w:ascii="Times New Roman" w:eastAsia="Times New Roman" w:hAnsi="Times New Roman"/>
                <w:sz w:val="23"/>
              </w:rPr>
            </w:pPr>
          </w:p>
        </w:tc>
        <w:tc>
          <w:tcPr>
            <w:tcW w:w="1080" w:type="dxa"/>
            <w:tcBorders>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23"/>
              </w:rPr>
            </w:pPr>
          </w:p>
        </w:tc>
        <w:tc>
          <w:tcPr>
            <w:tcW w:w="100" w:type="dxa"/>
            <w:shd w:val="clear" w:color="auto" w:fill="auto"/>
            <w:vAlign w:val="bottom"/>
          </w:tcPr>
          <w:p w:rsidR="006F4FB1" w:rsidRDefault="006F4FB1">
            <w:pPr>
              <w:spacing w:line="0" w:lineRule="atLeast"/>
              <w:rPr>
                <w:rFonts w:ascii="Times New Roman" w:eastAsia="Times New Roman" w:hAnsi="Times New Roman"/>
                <w:sz w:val="23"/>
              </w:rPr>
            </w:pPr>
          </w:p>
        </w:tc>
        <w:tc>
          <w:tcPr>
            <w:tcW w:w="980" w:type="dxa"/>
            <w:shd w:val="clear" w:color="auto" w:fill="auto"/>
            <w:vAlign w:val="bottom"/>
          </w:tcPr>
          <w:p w:rsidR="006F4FB1" w:rsidRDefault="003C6539">
            <w:pPr>
              <w:spacing w:line="0" w:lineRule="atLeast"/>
              <w:rPr>
                <w:sz w:val="22"/>
              </w:rPr>
            </w:pPr>
            <w:proofErr w:type="spellStart"/>
            <w:r>
              <w:rPr>
                <w:sz w:val="22"/>
              </w:rPr>
              <w:t>Beylikdüzü</w:t>
            </w:r>
            <w:r w:rsidR="008643F5">
              <w:rPr>
                <w:sz w:val="22"/>
              </w:rPr>
              <w:t>İstanbul</w:t>
            </w:r>
            <w:proofErr w:type="spellEnd"/>
          </w:p>
        </w:tc>
        <w:tc>
          <w:tcPr>
            <w:tcW w:w="980" w:type="dxa"/>
            <w:gridSpan w:val="3"/>
            <w:shd w:val="clear" w:color="auto" w:fill="auto"/>
            <w:vAlign w:val="bottom"/>
          </w:tcPr>
          <w:p w:rsidR="006F4FB1" w:rsidRDefault="006F4FB1" w:rsidP="008643F5">
            <w:pPr>
              <w:spacing w:line="0" w:lineRule="atLeast"/>
              <w:rPr>
                <w:sz w:val="22"/>
              </w:rPr>
            </w:pPr>
          </w:p>
        </w:tc>
        <w:tc>
          <w:tcPr>
            <w:tcW w:w="960" w:type="dxa"/>
            <w:gridSpan w:val="2"/>
            <w:tcBorders>
              <w:right w:val="single" w:sz="8" w:space="0" w:color="auto"/>
            </w:tcBorders>
            <w:shd w:val="clear" w:color="auto" w:fill="auto"/>
            <w:vAlign w:val="bottom"/>
          </w:tcPr>
          <w:p w:rsidR="006F4FB1" w:rsidRDefault="006F4FB1">
            <w:pPr>
              <w:spacing w:line="0" w:lineRule="atLeast"/>
              <w:ind w:right="120"/>
              <w:jc w:val="right"/>
              <w:rPr>
                <w:sz w:val="22"/>
              </w:rPr>
            </w:pPr>
          </w:p>
        </w:tc>
        <w:tc>
          <w:tcPr>
            <w:tcW w:w="1200" w:type="dxa"/>
            <w:gridSpan w:val="2"/>
            <w:shd w:val="clear" w:color="auto" w:fill="auto"/>
            <w:vAlign w:val="bottom"/>
          </w:tcPr>
          <w:p w:rsidR="006F4FB1" w:rsidRDefault="00CB0663">
            <w:pPr>
              <w:spacing w:line="0" w:lineRule="atLeast"/>
              <w:ind w:left="80"/>
              <w:rPr>
                <w:sz w:val="22"/>
              </w:rPr>
            </w:pPr>
            <w:r>
              <w:rPr>
                <w:sz w:val="22"/>
              </w:rPr>
              <w:t>Kapsamında</w:t>
            </w:r>
          </w:p>
        </w:tc>
        <w:tc>
          <w:tcPr>
            <w:tcW w:w="920" w:type="dxa"/>
            <w:shd w:val="clear" w:color="auto" w:fill="auto"/>
            <w:vAlign w:val="bottom"/>
          </w:tcPr>
          <w:p w:rsidR="006F4FB1" w:rsidRDefault="00CB0663">
            <w:pPr>
              <w:spacing w:line="0" w:lineRule="atLeast"/>
              <w:ind w:left="340"/>
              <w:rPr>
                <w:sz w:val="22"/>
              </w:rPr>
            </w:pPr>
            <w:r>
              <w:rPr>
                <w:sz w:val="22"/>
              </w:rPr>
              <w:t>Bilgi</w:t>
            </w:r>
          </w:p>
        </w:tc>
        <w:tc>
          <w:tcPr>
            <w:tcW w:w="900" w:type="dxa"/>
            <w:tcBorders>
              <w:right w:val="single" w:sz="8" w:space="0" w:color="auto"/>
            </w:tcBorders>
            <w:shd w:val="clear" w:color="auto" w:fill="auto"/>
            <w:vAlign w:val="bottom"/>
          </w:tcPr>
          <w:p w:rsidR="006F4FB1" w:rsidRDefault="00CB0663">
            <w:pPr>
              <w:spacing w:line="0" w:lineRule="atLeast"/>
              <w:ind w:right="12"/>
              <w:jc w:val="right"/>
              <w:rPr>
                <w:sz w:val="22"/>
              </w:rPr>
            </w:pPr>
            <w:r>
              <w:rPr>
                <w:sz w:val="22"/>
              </w:rPr>
              <w:t>Talebi”</w:t>
            </w:r>
          </w:p>
        </w:tc>
      </w:tr>
      <w:tr w:rsidR="006F4FB1">
        <w:trPr>
          <w:trHeight w:val="286"/>
        </w:trPr>
        <w:tc>
          <w:tcPr>
            <w:tcW w:w="960" w:type="dxa"/>
            <w:tcBorders>
              <w:left w:val="single" w:sz="8" w:space="0" w:color="auto"/>
            </w:tcBorders>
            <w:shd w:val="clear" w:color="auto" w:fill="auto"/>
            <w:vAlign w:val="bottom"/>
          </w:tcPr>
          <w:p w:rsidR="006F4FB1" w:rsidRDefault="006F4FB1">
            <w:pPr>
              <w:spacing w:line="0" w:lineRule="atLeast"/>
              <w:rPr>
                <w:rFonts w:ascii="Times New Roman" w:eastAsia="Times New Roman" w:hAnsi="Times New Roman"/>
                <w:sz w:val="24"/>
              </w:rPr>
            </w:pPr>
          </w:p>
        </w:tc>
        <w:tc>
          <w:tcPr>
            <w:tcW w:w="1000" w:type="dxa"/>
            <w:shd w:val="clear" w:color="auto" w:fill="auto"/>
            <w:vAlign w:val="bottom"/>
          </w:tcPr>
          <w:p w:rsidR="006F4FB1" w:rsidRDefault="006F4FB1">
            <w:pPr>
              <w:spacing w:line="0" w:lineRule="atLeast"/>
              <w:rPr>
                <w:rFonts w:ascii="Times New Roman" w:eastAsia="Times New Roman" w:hAnsi="Times New Roman"/>
                <w:sz w:val="24"/>
              </w:rPr>
            </w:pPr>
          </w:p>
        </w:tc>
        <w:tc>
          <w:tcPr>
            <w:tcW w:w="1080" w:type="dxa"/>
            <w:tcBorders>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24"/>
              </w:rPr>
            </w:pPr>
          </w:p>
        </w:tc>
        <w:tc>
          <w:tcPr>
            <w:tcW w:w="100" w:type="dxa"/>
            <w:shd w:val="clear" w:color="auto" w:fill="auto"/>
            <w:vAlign w:val="bottom"/>
          </w:tcPr>
          <w:p w:rsidR="006F4FB1" w:rsidRDefault="006F4FB1">
            <w:pPr>
              <w:spacing w:line="0" w:lineRule="atLeast"/>
              <w:rPr>
                <w:rFonts w:ascii="Times New Roman" w:eastAsia="Times New Roman" w:hAnsi="Times New Roman"/>
                <w:sz w:val="24"/>
              </w:rPr>
            </w:pPr>
          </w:p>
        </w:tc>
        <w:tc>
          <w:tcPr>
            <w:tcW w:w="980" w:type="dxa"/>
            <w:shd w:val="clear" w:color="auto" w:fill="auto"/>
            <w:vAlign w:val="bottom"/>
          </w:tcPr>
          <w:p w:rsidR="006F4FB1" w:rsidRDefault="006F4FB1">
            <w:pPr>
              <w:spacing w:line="0" w:lineRule="atLeast"/>
              <w:rPr>
                <w:sz w:val="22"/>
              </w:rPr>
            </w:pPr>
          </w:p>
        </w:tc>
        <w:tc>
          <w:tcPr>
            <w:tcW w:w="680" w:type="dxa"/>
            <w:gridSpan w:val="2"/>
            <w:shd w:val="clear" w:color="auto" w:fill="auto"/>
            <w:vAlign w:val="bottom"/>
          </w:tcPr>
          <w:p w:rsidR="006F4FB1" w:rsidRDefault="006F4FB1">
            <w:pPr>
              <w:spacing w:line="0" w:lineRule="atLeast"/>
              <w:rPr>
                <w:rFonts w:ascii="Times New Roman" w:eastAsia="Times New Roman" w:hAnsi="Times New Roman"/>
                <w:sz w:val="24"/>
              </w:rPr>
            </w:pPr>
          </w:p>
        </w:tc>
        <w:tc>
          <w:tcPr>
            <w:tcW w:w="300" w:type="dxa"/>
            <w:shd w:val="clear" w:color="auto" w:fill="auto"/>
            <w:vAlign w:val="bottom"/>
          </w:tcPr>
          <w:p w:rsidR="006F4FB1" w:rsidRDefault="006F4FB1">
            <w:pPr>
              <w:spacing w:line="0" w:lineRule="atLeast"/>
              <w:rPr>
                <w:rFonts w:ascii="Times New Roman" w:eastAsia="Times New Roman" w:hAnsi="Times New Roman"/>
                <w:sz w:val="24"/>
              </w:rPr>
            </w:pPr>
          </w:p>
        </w:tc>
        <w:tc>
          <w:tcPr>
            <w:tcW w:w="560" w:type="dxa"/>
            <w:shd w:val="clear" w:color="auto" w:fill="auto"/>
            <w:vAlign w:val="bottom"/>
          </w:tcPr>
          <w:p w:rsidR="006F4FB1" w:rsidRDefault="006F4FB1">
            <w:pPr>
              <w:spacing w:line="0" w:lineRule="atLeast"/>
              <w:rPr>
                <w:rFonts w:ascii="Times New Roman" w:eastAsia="Times New Roman" w:hAnsi="Times New Roman"/>
                <w:sz w:val="24"/>
              </w:rPr>
            </w:pPr>
          </w:p>
        </w:tc>
        <w:tc>
          <w:tcPr>
            <w:tcW w:w="400" w:type="dxa"/>
            <w:tcBorders>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24"/>
              </w:rPr>
            </w:pPr>
          </w:p>
        </w:tc>
        <w:tc>
          <w:tcPr>
            <w:tcW w:w="1200" w:type="dxa"/>
            <w:gridSpan w:val="2"/>
            <w:shd w:val="clear" w:color="auto" w:fill="auto"/>
            <w:vAlign w:val="bottom"/>
          </w:tcPr>
          <w:p w:rsidR="006F4FB1" w:rsidRDefault="00CB0663">
            <w:pPr>
              <w:spacing w:line="0" w:lineRule="atLeast"/>
              <w:ind w:left="80"/>
              <w:rPr>
                <w:sz w:val="22"/>
              </w:rPr>
            </w:pPr>
            <w:proofErr w:type="gramStart"/>
            <w:r>
              <w:rPr>
                <w:sz w:val="22"/>
              </w:rPr>
              <w:t>yazılacaktır</w:t>
            </w:r>
            <w:proofErr w:type="gramEnd"/>
          </w:p>
        </w:tc>
        <w:tc>
          <w:tcPr>
            <w:tcW w:w="920" w:type="dxa"/>
            <w:shd w:val="clear" w:color="auto" w:fill="auto"/>
            <w:vAlign w:val="bottom"/>
          </w:tcPr>
          <w:p w:rsidR="006F4FB1" w:rsidRDefault="006F4FB1">
            <w:pPr>
              <w:spacing w:line="0" w:lineRule="atLeast"/>
              <w:rPr>
                <w:rFonts w:ascii="Times New Roman" w:eastAsia="Times New Roman" w:hAnsi="Times New Roman"/>
                <w:sz w:val="24"/>
              </w:rPr>
            </w:pPr>
          </w:p>
        </w:tc>
        <w:tc>
          <w:tcPr>
            <w:tcW w:w="900" w:type="dxa"/>
            <w:tcBorders>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24"/>
              </w:rPr>
            </w:pPr>
          </w:p>
        </w:tc>
      </w:tr>
      <w:tr w:rsidR="006F4FB1">
        <w:trPr>
          <w:trHeight w:val="260"/>
        </w:trPr>
        <w:tc>
          <w:tcPr>
            <w:tcW w:w="960" w:type="dxa"/>
            <w:tcBorders>
              <w:left w:val="single" w:sz="8" w:space="0" w:color="auto"/>
              <w:bottom w:val="single" w:sz="8" w:space="0" w:color="auto"/>
            </w:tcBorders>
            <w:shd w:val="clear" w:color="auto" w:fill="auto"/>
            <w:vAlign w:val="bottom"/>
          </w:tcPr>
          <w:p w:rsidR="006F4FB1" w:rsidRDefault="006F4FB1">
            <w:pPr>
              <w:spacing w:line="0" w:lineRule="atLeast"/>
              <w:rPr>
                <w:rFonts w:ascii="Times New Roman" w:eastAsia="Times New Roman" w:hAnsi="Times New Roman"/>
                <w:sz w:val="22"/>
              </w:rPr>
            </w:pPr>
          </w:p>
        </w:tc>
        <w:tc>
          <w:tcPr>
            <w:tcW w:w="1000" w:type="dxa"/>
            <w:tcBorders>
              <w:bottom w:val="single" w:sz="8" w:space="0" w:color="auto"/>
            </w:tcBorders>
            <w:shd w:val="clear" w:color="auto" w:fill="auto"/>
            <w:vAlign w:val="bottom"/>
          </w:tcPr>
          <w:p w:rsidR="006F4FB1" w:rsidRDefault="006F4FB1">
            <w:pPr>
              <w:spacing w:line="0" w:lineRule="atLeast"/>
              <w:rPr>
                <w:rFonts w:ascii="Times New Roman" w:eastAsia="Times New Roman" w:hAnsi="Times New Roman"/>
                <w:sz w:val="22"/>
              </w:rPr>
            </w:pPr>
          </w:p>
        </w:tc>
        <w:tc>
          <w:tcPr>
            <w:tcW w:w="1080" w:type="dxa"/>
            <w:tcBorders>
              <w:bottom w:val="single" w:sz="8" w:space="0" w:color="auto"/>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22"/>
              </w:rPr>
            </w:pPr>
          </w:p>
        </w:tc>
        <w:tc>
          <w:tcPr>
            <w:tcW w:w="100" w:type="dxa"/>
            <w:tcBorders>
              <w:bottom w:val="single" w:sz="8" w:space="0" w:color="auto"/>
            </w:tcBorders>
            <w:shd w:val="clear" w:color="auto" w:fill="auto"/>
            <w:vAlign w:val="bottom"/>
          </w:tcPr>
          <w:p w:rsidR="006F4FB1" w:rsidRDefault="006F4FB1">
            <w:pPr>
              <w:spacing w:line="0" w:lineRule="atLeast"/>
              <w:rPr>
                <w:rFonts w:ascii="Times New Roman" w:eastAsia="Times New Roman" w:hAnsi="Times New Roman"/>
                <w:sz w:val="22"/>
              </w:rPr>
            </w:pPr>
          </w:p>
        </w:tc>
        <w:tc>
          <w:tcPr>
            <w:tcW w:w="2920" w:type="dxa"/>
            <w:gridSpan w:val="6"/>
            <w:tcBorders>
              <w:bottom w:val="single" w:sz="8" w:space="0" w:color="auto"/>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22"/>
              </w:rPr>
            </w:pPr>
          </w:p>
        </w:tc>
        <w:tc>
          <w:tcPr>
            <w:tcW w:w="1200" w:type="dxa"/>
            <w:gridSpan w:val="2"/>
            <w:tcBorders>
              <w:bottom w:val="single" w:sz="8" w:space="0" w:color="auto"/>
            </w:tcBorders>
            <w:shd w:val="clear" w:color="auto" w:fill="auto"/>
            <w:vAlign w:val="bottom"/>
          </w:tcPr>
          <w:p w:rsidR="006F4FB1" w:rsidRDefault="006F4FB1">
            <w:pPr>
              <w:spacing w:line="0" w:lineRule="atLeast"/>
              <w:rPr>
                <w:rFonts w:ascii="Times New Roman" w:eastAsia="Times New Roman" w:hAnsi="Times New Roman"/>
                <w:sz w:val="22"/>
              </w:rPr>
            </w:pPr>
          </w:p>
        </w:tc>
        <w:tc>
          <w:tcPr>
            <w:tcW w:w="920" w:type="dxa"/>
            <w:tcBorders>
              <w:bottom w:val="single" w:sz="8" w:space="0" w:color="auto"/>
            </w:tcBorders>
            <w:shd w:val="clear" w:color="auto" w:fill="auto"/>
            <w:vAlign w:val="bottom"/>
          </w:tcPr>
          <w:p w:rsidR="006F4FB1" w:rsidRDefault="006F4FB1">
            <w:pPr>
              <w:spacing w:line="0" w:lineRule="atLeast"/>
              <w:rPr>
                <w:rFonts w:ascii="Times New Roman" w:eastAsia="Times New Roman" w:hAnsi="Times New Roman"/>
                <w:sz w:val="22"/>
              </w:rPr>
            </w:pPr>
          </w:p>
        </w:tc>
        <w:tc>
          <w:tcPr>
            <w:tcW w:w="900" w:type="dxa"/>
            <w:tcBorders>
              <w:bottom w:val="single" w:sz="8" w:space="0" w:color="auto"/>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22"/>
              </w:rPr>
            </w:pPr>
          </w:p>
        </w:tc>
      </w:tr>
      <w:tr w:rsidR="006F4FB1">
        <w:trPr>
          <w:trHeight w:val="767"/>
        </w:trPr>
        <w:tc>
          <w:tcPr>
            <w:tcW w:w="960" w:type="dxa"/>
            <w:tcBorders>
              <w:left w:val="single" w:sz="8" w:space="0" w:color="auto"/>
            </w:tcBorders>
            <w:shd w:val="clear" w:color="auto" w:fill="auto"/>
            <w:vAlign w:val="bottom"/>
          </w:tcPr>
          <w:p w:rsidR="006F4FB1" w:rsidRDefault="00CB0663" w:rsidP="008643F5">
            <w:pPr>
              <w:spacing w:line="0" w:lineRule="atLeast"/>
              <w:rPr>
                <w:sz w:val="22"/>
              </w:rPr>
            </w:pPr>
            <w:r>
              <w:rPr>
                <w:sz w:val="22"/>
              </w:rPr>
              <w:t>“Güvenli</w:t>
            </w:r>
          </w:p>
        </w:tc>
        <w:tc>
          <w:tcPr>
            <w:tcW w:w="1000" w:type="dxa"/>
            <w:shd w:val="clear" w:color="auto" w:fill="auto"/>
            <w:vAlign w:val="bottom"/>
          </w:tcPr>
          <w:p w:rsidR="006F4FB1" w:rsidRDefault="00CB0663">
            <w:pPr>
              <w:spacing w:line="0" w:lineRule="atLeast"/>
              <w:ind w:left="60"/>
              <w:rPr>
                <w:sz w:val="22"/>
              </w:rPr>
            </w:pPr>
            <w:proofErr w:type="gramStart"/>
            <w:r>
              <w:rPr>
                <w:sz w:val="22"/>
              </w:rPr>
              <w:t>elektronik</w:t>
            </w:r>
            <w:proofErr w:type="gramEnd"/>
          </w:p>
        </w:tc>
        <w:tc>
          <w:tcPr>
            <w:tcW w:w="1080" w:type="dxa"/>
            <w:tcBorders>
              <w:right w:val="single" w:sz="8" w:space="0" w:color="auto"/>
            </w:tcBorders>
            <w:shd w:val="clear" w:color="auto" w:fill="auto"/>
            <w:vAlign w:val="bottom"/>
          </w:tcPr>
          <w:p w:rsidR="006F4FB1" w:rsidRDefault="00CB0663">
            <w:pPr>
              <w:spacing w:line="0" w:lineRule="atLeast"/>
              <w:ind w:right="12"/>
              <w:jc w:val="right"/>
              <w:rPr>
                <w:sz w:val="22"/>
              </w:rPr>
            </w:pPr>
            <w:proofErr w:type="gramStart"/>
            <w:r>
              <w:rPr>
                <w:sz w:val="22"/>
              </w:rPr>
              <w:t>imza</w:t>
            </w:r>
            <w:proofErr w:type="gramEnd"/>
            <w:r>
              <w:rPr>
                <w:sz w:val="22"/>
              </w:rPr>
              <w:t>” ile</w:t>
            </w:r>
          </w:p>
        </w:tc>
        <w:tc>
          <w:tcPr>
            <w:tcW w:w="100" w:type="dxa"/>
            <w:shd w:val="clear" w:color="auto" w:fill="auto"/>
            <w:vAlign w:val="bottom"/>
          </w:tcPr>
          <w:p w:rsidR="006F4FB1" w:rsidRDefault="006F4FB1">
            <w:pPr>
              <w:spacing w:line="0" w:lineRule="atLeast"/>
              <w:rPr>
                <w:rFonts w:ascii="Times New Roman" w:eastAsia="Times New Roman" w:hAnsi="Times New Roman"/>
                <w:sz w:val="24"/>
              </w:rPr>
            </w:pPr>
          </w:p>
        </w:tc>
        <w:tc>
          <w:tcPr>
            <w:tcW w:w="2920" w:type="dxa"/>
            <w:gridSpan w:val="6"/>
            <w:tcBorders>
              <w:right w:val="single" w:sz="8" w:space="0" w:color="auto"/>
            </w:tcBorders>
            <w:shd w:val="clear" w:color="auto" w:fill="auto"/>
            <w:vAlign w:val="bottom"/>
          </w:tcPr>
          <w:p w:rsidR="006F4FB1" w:rsidRDefault="003C6539">
            <w:pPr>
              <w:spacing w:line="0" w:lineRule="atLeast"/>
              <w:rPr>
                <w:color w:val="0563C1"/>
                <w:sz w:val="22"/>
              </w:rPr>
            </w:pPr>
            <w:hyperlink r:id="rId5" w:history="1">
              <w:r w:rsidRPr="00990B15">
                <w:rPr>
                  <w:rStyle w:val="Kpr"/>
                  <w:sz w:val="22"/>
                </w:rPr>
                <w:t>kvkk@ne-ad.com.tr</w:t>
              </w:r>
            </w:hyperlink>
          </w:p>
        </w:tc>
        <w:tc>
          <w:tcPr>
            <w:tcW w:w="1200" w:type="dxa"/>
            <w:gridSpan w:val="2"/>
            <w:shd w:val="clear" w:color="auto" w:fill="auto"/>
            <w:vAlign w:val="bottom"/>
          </w:tcPr>
          <w:p w:rsidR="006F4FB1" w:rsidRDefault="00CB0663" w:rsidP="001F2EDF">
            <w:pPr>
              <w:spacing w:line="0" w:lineRule="atLeast"/>
              <w:rPr>
                <w:sz w:val="22"/>
              </w:rPr>
            </w:pPr>
            <w:r>
              <w:rPr>
                <w:sz w:val="22"/>
              </w:rPr>
              <w:t>E-posta’nın</w:t>
            </w:r>
          </w:p>
        </w:tc>
        <w:tc>
          <w:tcPr>
            <w:tcW w:w="920" w:type="dxa"/>
            <w:shd w:val="clear" w:color="auto" w:fill="auto"/>
            <w:vAlign w:val="bottom"/>
          </w:tcPr>
          <w:p w:rsidR="006F4FB1" w:rsidRDefault="00CB0663">
            <w:pPr>
              <w:spacing w:line="0" w:lineRule="atLeast"/>
              <w:ind w:left="240"/>
              <w:rPr>
                <w:sz w:val="22"/>
              </w:rPr>
            </w:pPr>
            <w:proofErr w:type="gramStart"/>
            <w:r>
              <w:rPr>
                <w:sz w:val="22"/>
              </w:rPr>
              <w:t>konu</w:t>
            </w:r>
            <w:proofErr w:type="gramEnd"/>
          </w:p>
        </w:tc>
        <w:tc>
          <w:tcPr>
            <w:tcW w:w="900" w:type="dxa"/>
            <w:tcBorders>
              <w:right w:val="single" w:sz="8" w:space="0" w:color="auto"/>
            </w:tcBorders>
            <w:shd w:val="clear" w:color="auto" w:fill="auto"/>
            <w:vAlign w:val="bottom"/>
          </w:tcPr>
          <w:p w:rsidR="006F4FB1" w:rsidRDefault="00CB0663">
            <w:pPr>
              <w:spacing w:line="0" w:lineRule="atLeast"/>
              <w:ind w:right="12"/>
              <w:jc w:val="right"/>
              <w:rPr>
                <w:sz w:val="22"/>
              </w:rPr>
            </w:pPr>
            <w:proofErr w:type="gramStart"/>
            <w:r>
              <w:rPr>
                <w:sz w:val="22"/>
              </w:rPr>
              <w:t>kısmına</w:t>
            </w:r>
            <w:proofErr w:type="gramEnd"/>
          </w:p>
        </w:tc>
      </w:tr>
      <w:tr w:rsidR="006F4FB1">
        <w:trPr>
          <w:trHeight w:val="264"/>
        </w:trPr>
        <w:tc>
          <w:tcPr>
            <w:tcW w:w="1960" w:type="dxa"/>
            <w:gridSpan w:val="2"/>
            <w:tcBorders>
              <w:left w:val="single" w:sz="8" w:space="0" w:color="auto"/>
            </w:tcBorders>
            <w:shd w:val="clear" w:color="auto" w:fill="auto"/>
            <w:vAlign w:val="bottom"/>
          </w:tcPr>
          <w:p w:rsidR="006F4FB1" w:rsidRDefault="00CB0663">
            <w:pPr>
              <w:spacing w:line="265" w:lineRule="exact"/>
              <w:ind w:left="120"/>
              <w:rPr>
                <w:sz w:val="22"/>
              </w:rPr>
            </w:pPr>
            <w:proofErr w:type="gramStart"/>
            <w:r>
              <w:rPr>
                <w:sz w:val="22"/>
              </w:rPr>
              <w:t>imzalanarak  Kayıtlı</w:t>
            </w:r>
            <w:proofErr w:type="gramEnd"/>
          </w:p>
        </w:tc>
        <w:tc>
          <w:tcPr>
            <w:tcW w:w="1080" w:type="dxa"/>
            <w:tcBorders>
              <w:right w:val="single" w:sz="8" w:space="0" w:color="auto"/>
            </w:tcBorders>
            <w:shd w:val="clear" w:color="auto" w:fill="auto"/>
            <w:vAlign w:val="bottom"/>
          </w:tcPr>
          <w:p w:rsidR="006F4FB1" w:rsidRDefault="00CB0663">
            <w:pPr>
              <w:spacing w:line="265" w:lineRule="exact"/>
              <w:ind w:right="12"/>
              <w:jc w:val="right"/>
              <w:rPr>
                <w:sz w:val="22"/>
              </w:rPr>
            </w:pPr>
            <w:r>
              <w:rPr>
                <w:sz w:val="22"/>
              </w:rPr>
              <w:t>Elektronik</w:t>
            </w:r>
          </w:p>
        </w:tc>
        <w:tc>
          <w:tcPr>
            <w:tcW w:w="100" w:type="dxa"/>
            <w:shd w:val="clear" w:color="auto" w:fill="auto"/>
            <w:vAlign w:val="bottom"/>
          </w:tcPr>
          <w:p w:rsidR="006F4FB1" w:rsidRDefault="006F4FB1">
            <w:pPr>
              <w:spacing w:line="0" w:lineRule="atLeast"/>
              <w:rPr>
                <w:rFonts w:ascii="Times New Roman" w:eastAsia="Times New Roman" w:hAnsi="Times New Roman"/>
                <w:sz w:val="22"/>
              </w:rPr>
            </w:pPr>
          </w:p>
        </w:tc>
        <w:tc>
          <w:tcPr>
            <w:tcW w:w="980" w:type="dxa"/>
            <w:tcBorders>
              <w:top w:val="single" w:sz="8" w:space="0" w:color="0563C1"/>
            </w:tcBorders>
            <w:shd w:val="clear" w:color="auto" w:fill="auto"/>
            <w:vAlign w:val="bottom"/>
          </w:tcPr>
          <w:p w:rsidR="006F4FB1" w:rsidRDefault="006F4FB1">
            <w:pPr>
              <w:spacing w:line="0" w:lineRule="atLeast"/>
              <w:rPr>
                <w:rFonts w:ascii="Times New Roman" w:eastAsia="Times New Roman" w:hAnsi="Times New Roman"/>
                <w:sz w:val="22"/>
              </w:rPr>
            </w:pPr>
          </w:p>
        </w:tc>
        <w:tc>
          <w:tcPr>
            <w:tcW w:w="680" w:type="dxa"/>
            <w:gridSpan w:val="2"/>
            <w:tcBorders>
              <w:top w:val="single" w:sz="8" w:space="0" w:color="0563C1"/>
            </w:tcBorders>
            <w:shd w:val="clear" w:color="auto" w:fill="auto"/>
            <w:vAlign w:val="bottom"/>
          </w:tcPr>
          <w:p w:rsidR="006F4FB1" w:rsidRDefault="006F4FB1">
            <w:pPr>
              <w:spacing w:line="0" w:lineRule="atLeast"/>
              <w:rPr>
                <w:rFonts w:ascii="Times New Roman" w:eastAsia="Times New Roman" w:hAnsi="Times New Roman"/>
                <w:sz w:val="22"/>
              </w:rPr>
            </w:pPr>
          </w:p>
        </w:tc>
        <w:tc>
          <w:tcPr>
            <w:tcW w:w="300" w:type="dxa"/>
            <w:tcBorders>
              <w:top w:val="single" w:sz="8" w:space="0" w:color="0563C1"/>
            </w:tcBorders>
            <w:shd w:val="clear" w:color="auto" w:fill="auto"/>
            <w:vAlign w:val="bottom"/>
          </w:tcPr>
          <w:p w:rsidR="006F4FB1" w:rsidRDefault="006F4FB1">
            <w:pPr>
              <w:spacing w:line="0" w:lineRule="atLeast"/>
              <w:rPr>
                <w:rFonts w:ascii="Times New Roman" w:eastAsia="Times New Roman" w:hAnsi="Times New Roman"/>
                <w:sz w:val="22"/>
              </w:rPr>
            </w:pPr>
          </w:p>
        </w:tc>
        <w:tc>
          <w:tcPr>
            <w:tcW w:w="560" w:type="dxa"/>
            <w:tcBorders>
              <w:top w:val="single" w:sz="8" w:space="0" w:color="0563C1"/>
            </w:tcBorders>
            <w:shd w:val="clear" w:color="auto" w:fill="auto"/>
            <w:vAlign w:val="bottom"/>
          </w:tcPr>
          <w:p w:rsidR="006F4FB1" w:rsidRDefault="006F4FB1">
            <w:pPr>
              <w:spacing w:line="0" w:lineRule="atLeast"/>
              <w:rPr>
                <w:rFonts w:ascii="Times New Roman" w:eastAsia="Times New Roman" w:hAnsi="Times New Roman"/>
                <w:sz w:val="22"/>
              </w:rPr>
            </w:pPr>
          </w:p>
        </w:tc>
        <w:tc>
          <w:tcPr>
            <w:tcW w:w="400" w:type="dxa"/>
            <w:tcBorders>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22"/>
              </w:rPr>
            </w:pPr>
          </w:p>
        </w:tc>
        <w:tc>
          <w:tcPr>
            <w:tcW w:w="900" w:type="dxa"/>
            <w:shd w:val="clear" w:color="auto" w:fill="auto"/>
            <w:vAlign w:val="bottom"/>
          </w:tcPr>
          <w:p w:rsidR="006F4FB1" w:rsidRDefault="00CB0663">
            <w:pPr>
              <w:spacing w:line="265" w:lineRule="exact"/>
              <w:ind w:left="80"/>
              <w:rPr>
                <w:sz w:val="22"/>
              </w:rPr>
            </w:pPr>
            <w:r>
              <w:rPr>
                <w:sz w:val="22"/>
              </w:rPr>
              <w:t>“Kişisel</w:t>
            </w:r>
          </w:p>
        </w:tc>
        <w:tc>
          <w:tcPr>
            <w:tcW w:w="2120" w:type="dxa"/>
            <w:gridSpan w:val="3"/>
            <w:tcBorders>
              <w:right w:val="single" w:sz="8" w:space="0" w:color="auto"/>
            </w:tcBorders>
            <w:shd w:val="clear" w:color="auto" w:fill="auto"/>
            <w:vAlign w:val="bottom"/>
          </w:tcPr>
          <w:p w:rsidR="006F4FB1" w:rsidRDefault="00CB0663">
            <w:pPr>
              <w:spacing w:line="265" w:lineRule="exact"/>
              <w:ind w:right="12"/>
              <w:jc w:val="right"/>
              <w:rPr>
                <w:sz w:val="22"/>
              </w:rPr>
            </w:pPr>
            <w:proofErr w:type="gramStart"/>
            <w:r>
              <w:rPr>
                <w:sz w:val="22"/>
              </w:rPr>
              <w:t>Verilerin  Korunması</w:t>
            </w:r>
            <w:proofErr w:type="gramEnd"/>
          </w:p>
        </w:tc>
      </w:tr>
      <w:tr w:rsidR="006F4FB1">
        <w:trPr>
          <w:trHeight w:val="269"/>
        </w:trPr>
        <w:tc>
          <w:tcPr>
            <w:tcW w:w="1960" w:type="dxa"/>
            <w:gridSpan w:val="2"/>
            <w:tcBorders>
              <w:left w:val="single" w:sz="8" w:space="0" w:color="auto"/>
            </w:tcBorders>
            <w:shd w:val="clear" w:color="auto" w:fill="auto"/>
            <w:vAlign w:val="bottom"/>
          </w:tcPr>
          <w:p w:rsidR="006F4FB1" w:rsidRDefault="00CB0663">
            <w:pPr>
              <w:spacing w:line="0" w:lineRule="atLeast"/>
              <w:ind w:left="120"/>
              <w:rPr>
                <w:sz w:val="22"/>
              </w:rPr>
            </w:pPr>
            <w:r>
              <w:rPr>
                <w:sz w:val="22"/>
              </w:rPr>
              <w:t>Posta (KEP) Yoluyla</w:t>
            </w:r>
          </w:p>
        </w:tc>
        <w:tc>
          <w:tcPr>
            <w:tcW w:w="1080" w:type="dxa"/>
            <w:tcBorders>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23"/>
              </w:rPr>
            </w:pPr>
          </w:p>
        </w:tc>
        <w:tc>
          <w:tcPr>
            <w:tcW w:w="100" w:type="dxa"/>
            <w:shd w:val="clear" w:color="auto" w:fill="auto"/>
            <w:vAlign w:val="bottom"/>
          </w:tcPr>
          <w:p w:rsidR="006F4FB1" w:rsidRDefault="006F4FB1">
            <w:pPr>
              <w:spacing w:line="0" w:lineRule="atLeast"/>
              <w:rPr>
                <w:rFonts w:ascii="Times New Roman" w:eastAsia="Times New Roman" w:hAnsi="Times New Roman"/>
                <w:sz w:val="23"/>
              </w:rPr>
            </w:pPr>
          </w:p>
        </w:tc>
        <w:tc>
          <w:tcPr>
            <w:tcW w:w="980" w:type="dxa"/>
            <w:shd w:val="clear" w:color="auto" w:fill="auto"/>
            <w:vAlign w:val="bottom"/>
          </w:tcPr>
          <w:p w:rsidR="006F4FB1" w:rsidRDefault="006F4FB1">
            <w:pPr>
              <w:spacing w:line="0" w:lineRule="atLeast"/>
              <w:rPr>
                <w:rFonts w:ascii="Times New Roman" w:eastAsia="Times New Roman" w:hAnsi="Times New Roman"/>
                <w:sz w:val="23"/>
              </w:rPr>
            </w:pPr>
          </w:p>
        </w:tc>
        <w:tc>
          <w:tcPr>
            <w:tcW w:w="680" w:type="dxa"/>
            <w:gridSpan w:val="2"/>
            <w:shd w:val="clear" w:color="auto" w:fill="auto"/>
            <w:vAlign w:val="bottom"/>
          </w:tcPr>
          <w:p w:rsidR="006F4FB1" w:rsidRDefault="006F4FB1">
            <w:pPr>
              <w:spacing w:line="0" w:lineRule="atLeast"/>
              <w:rPr>
                <w:rFonts w:ascii="Times New Roman" w:eastAsia="Times New Roman" w:hAnsi="Times New Roman"/>
                <w:sz w:val="23"/>
              </w:rPr>
            </w:pPr>
          </w:p>
        </w:tc>
        <w:tc>
          <w:tcPr>
            <w:tcW w:w="300" w:type="dxa"/>
            <w:shd w:val="clear" w:color="auto" w:fill="auto"/>
            <w:vAlign w:val="bottom"/>
          </w:tcPr>
          <w:p w:rsidR="006F4FB1" w:rsidRDefault="006F4FB1">
            <w:pPr>
              <w:spacing w:line="0" w:lineRule="atLeast"/>
              <w:rPr>
                <w:rFonts w:ascii="Times New Roman" w:eastAsia="Times New Roman" w:hAnsi="Times New Roman"/>
                <w:sz w:val="23"/>
              </w:rPr>
            </w:pPr>
          </w:p>
        </w:tc>
        <w:tc>
          <w:tcPr>
            <w:tcW w:w="560" w:type="dxa"/>
            <w:shd w:val="clear" w:color="auto" w:fill="auto"/>
            <w:vAlign w:val="bottom"/>
          </w:tcPr>
          <w:p w:rsidR="006F4FB1" w:rsidRDefault="006F4FB1">
            <w:pPr>
              <w:spacing w:line="0" w:lineRule="atLeast"/>
              <w:rPr>
                <w:rFonts w:ascii="Times New Roman" w:eastAsia="Times New Roman" w:hAnsi="Times New Roman"/>
                <w:sz w:val="23"/>
              </w:rPr>
            </w:pPr>
          </w:p>
        </w:tc>
        <w:tc>
          <w:tcPr>
            <w:tcW w:w="400" w:type="dxa"/>
            <w:tcBorders>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23"/>
              </w:rPr>
            </w:pPr>
          </w:p>
        </w:tc>
        <w:tc>
          <w:tcPr>
            <w:tcW w:w="900" w:type="dxa"/>
            <w:shd w:val="clear" w:color="auto" w:fill="auto"/>
            <w:vAlign w:val="bottom"/>
          </w:tcPr>
          <w:p w:rsidR="006F4FB1" w:rsidRDefault="00CB0663" w:rsidP="001F2EDF">
            <w:pPr>
              <w:spacing w:line="0" w:lineRule="atLeast"/>
              <w:rPr>
                <w:sz w:val="22"/>
              </w:rPr>
            </w:pPr>
            <w:r>
              <w:rPr>
                <w:sz w:val="22"/>
              </w:rPr>
              <w:t>Kanunu</w:t>
            </w:r>
          </w:p>
        </w:tc>
        <w:tc>
          <w:tcPr>
            <w:tcW w:w="300" w:type="dxa"/>
            <w:shd w:val="clear" w:color="auto" w:fill="auto"/>
            <w:vAlign w:val="bottom"/>
          </w:tcPr>
          <w:p w:rsidR="006F4FB1" w:rsidRDefault="006F4FB1">
            <w:pPr>
              <w:spacing w:line="0" w:lineRule="atLeast"/>
              <w:rPr>
                <w:rFonts w:ascii="Times New Roman" w:eastAsia="Times New Roman" w:hAnsi="Times New Roman"/>
                <w:sz w:val="23"/>
              </w:rPr>
            </w:pPr>
          </w:p>
        </w:tc>
        <w:tc>
          <w:tcPr>
            <w:tcW w:w="920" w:type="dxa"/>
            <w:shd w:val="clear" w:color="auto" w:fill="auto"/>
            <w:vAlign w:val="bottom"/>
          </w:tcPr>
          <w:p w:rsidR="006F4FB1" w:rsidRDefault="00CB0663" w:rsidP="001F2EDF">
            <w:pPr>
              <w:spacing w:line="0" w:lineRule="atLeast"/>
              <w:ind w:right="172"/>
              <w:rPr>
                <w:w w:val="96"/>
                <w:sz w:val="22"/>
              </w:rPr>
            </w:pPr>
            <w:r>
              <w:rPr>
                <w:w w:val="96"/>
                <w:sz w:val="22"/>
              </w:rPr>
              <w:t>Bilgi</w:t>
            </w:r>
          </w:p>
        </w:tc>
        <w:tc>
          <w:tcPr>
            <w:tcW w:w="900" w:type="dxa"/>
            <w:tcBorders>
              <w:right w:val="single" w:sz="8" w:space="0" w:color="auto"/>
            </w:tcBorders>
            <w:shd w:val="clear" w:color="auto" w:fill="auto"/>
            <w:vAlign w:val="bottom"/>
          </w:tcPr>
          <w:p w:rsidR="006F4FB1" w:rsidRDefault="00CB0663" w:rsidP="001F2EDF">
            <w:pPr>
              <w:spacing w:line="0" w:lineRule="atLeast"/>
              <w:ind w:right="12"/>
              <w:rPr>
                <w:sz w:val="22"/>
              </w:rPr>
            </w:pPr>
            <w:r>
              <w:rPr>
                <w:sz w:val="22"/>
              </w:rPr>
              <w:t>Talebi”</w:t>
            </w:r>
          </w:p>
        </w:tc>
      </w:tr>
      <w:tr w:rsidR="001F2EDF" w:rsidTr="008643F5">
        <w:trPr>
          <w:trHeight w:val="80"/>
        </w:trPr>
        <w:tc>
          <w:tcPr>
            <w:tcW w:w="960" w:type="dxa"/>
            <w:tcBorders>
              <w:left w:val="single" w:sz="8" w:space="0" w:color="auto"/>
              <w:bottom w:val="single" w:sz="8" w:space="0" w:color="auto"/>
            </w:tcBorders>
            <w:shd w:val="clear" w:color="auto" w:fill="auto"/>
            <w:vAlign w:val="bottom"/>
          </w:tcPr>
          <w:p w:rsidR="001F2EDF" w:rsidRDefault="001F2EDF" w:rsidP="008134C7">
            <w:pPr>
              <w:spacing w:line="0" w:lineRule="atLeast"/>
              <w:rPr>
                <w:rFonts w:ascii="Times New Roman" w:eastAsia="Times New Roman" w:hAnsi="Times New Roman"/>
                <w:sz w:val="23"/>
              </w:rPr>
            </w:pPr>
          </w:p>
        </w:tc>
        <w:tc>
          <w:tcPr>
            <w:tcW w:w="1000" w:type="dxa"/>
            <w:tcBorders>
              <w:bottom w:val="single" w:sz="8" w:space="0" w:color="auto"/>
            </w:tcBorders>
            <w:shd w:val="clear" w:color="auto" w:fill="auto"/>
            <w:vAlign w:val="bottom"/>
          </w:tcPr>
          <w:p w:rsidR="001F2EDF" w:rsidRDefault="001F2EDF" w:rsidP="008134C7">
            <w:pPr>
              <w:spacing w:line="0" w:lineRule="atLeast"/>
              <w:rPr>
                <w:rFonts w:ascii="Times New Roman" w:eastAsia="Times New Roman" w:hAnsi="Times New Roman"/>
                <w:sz w:val="23"/>
              </w:rPr>
            </w:pPr>
          </w:p>
        </w:tc>
        <w:tc>
          <w:tcPr>
            <w:tcW w:w="1080" w:type="dxa"/>
            <w:tcBorders>
              <w:bottom w:val="single" w:sz="8" w:space="0" w:color="auto"/>
              <w:right w:val="single" w:sz="8" w:space="0" w:color="auto"/>
            </w:tcBorders>
            <w:shd w:val="clear" w:color="auto" w:fill="auto"/>
            <w:vAlign w:val="bottom"/>
          </w:tcPr>
          <w:p w:rsidR="001F2EDF" w:rsidRDefault="001F2EDF" w:rsidP="008134C7">
            <w:pPr>
              <w:spacing w:line="0" w:lineRule="atLeast"/>
              <w:rPr>
                <w:rFonts w:ascii="Times New Roman" w:eastAsia="Times New Roman" w:hAnsi="Times New Roman"/>
                <w:sz w:val="23"/>
              </w:rPr>
            </w:pPr>
          </w:p>
        </w:tc>
        <w:tc>
          <w:tcPr>
            <w:tcW w:w="100" w:type="dxa"/>
            <w:tcBorders>
              <w:bottom w:val="single" w:sz="8" w:space="0" w:color="auto"/>
            </w:tcBorders>
            <w:shd w:val="clear" w:color="auto" w:fill="auto"/>
            <w:vAlign w:val="bottom"/>
          </w:tcPr>
          <w:p w:rsidR="001F2EDF" w:rsidRDefault="001F2EDF" w:rsidP="008134C7">
            <w:pPr>
              <w:spacing w:line="0" w:lineRule="atLeast"/>
              <w:rPr>
                <w:rFonts w:ascii="Times New Roman" w:eastAsia="Times New Roman" w:hAnsi="Times New Roman"/>
                <w:sz w:val="23"/>
              </w:rPr>
            </w:pPr>
          </w:p>
        </w:tc>
        <w:tc>
          <w:tcPr>
            <w:tcW w:w="980" w:type="dxa"/>
            <w:tcBorders>
              <w:bottom w:val="single" w:sz="8" w:space="0" w:color="auto"/>
            </w:tcBorders>
            <w:shd w:val="clear" w:color="auto" w:fill="auto"/>
            <w:vAlign w:val="bottom"/>
          </w:tcPr>
          <w:p w:rsidR="001F2EDF" w:rsidRDefault="001F2EDF" w:rsidP="008134C7">
            <w:pPr>
              <w:spacing w:line="0" w:lineRule="atLeast"/>
              <w:rPr>
                <w:rFonts w:ascii="Times New Roman" w:eastAsia="Times New Roman" w:hAnsi="Times New Roman"/>
                <w:sz w:val="23"/>
              </w:rPr>
            </w:pPr>
          </w:p>
        </w:tc>
        <w:tc>
          <w:tcPr>
            <w:tcW w:w="680" w:type="dxa"/>
            <w:gridSpan w:val="2"/>
            <w:tcBorders>
              <w:bottom w:val="single" w:sz="8" w:space="0" w:color="auto"/>
            </w:tcBorders>
            <w:shd w:val="clear" w:color="auto" w:fill="auto"/>
            <w:vAlign w:val="bottom"/>
          </w:tcPr>
          <w:p w:rsidR="001F2EDF" w:rsidRDefault="001F2EDF" w:rsidP="008134C7">
            <w:pPr>
              <w:spacing w:line="0" w:lineRule="atLeast"/>
              <w:rPr>
                <w:rFonts w:ascii="Times New Roman" w:eastAsia="Times New Roman" w:hAnsi="Times New Roman"/>
                <w:sz w:val="23"/>
              </w:rPr>
            </w:pPr>
          </w:p>
        </w:tc>
        <w:tc>
          <w:tcPr>
            <w:tcW w:w="300" w:type="dxa"/>
            <w:tcBorders>
              <w:bottom w:val="single" w:sz="8" w:space="0" w:color="auto"/>
            </w:tcBorders>
            <w:shd w:val="clear" w:color="auto" w:fill="auto"/>
            <w:vAlign w:val="bottom"/>
          </w:tcPr>
          <w:p w:rsidR="001F2EDF" w:rsidRDefault="001F2EDF" w:rsidP="008134C7">
            <w:pPr>
              <w:spacing w:line="0" w:lineRule="atLeast"/>
              <w:rPr>
                <w:rFonts w:ascii="Times New Roman" w:eastAsia="Times New Roman" w:hAnsi="Times New Roman"/>
                <w:sz w:val="23"/>
              </w:rPr>
            </w:pPr>
          </w:p>
        </w:tc>
        <w:tc>
          <w:tcPr>
            <w:tcW w:w="560" w:type="dxa"/>
            <w:tcBorders>
              <w:bottom w:val="single" w:sz="8" w:space="0" w:color="auto"/>
            </w:tcBorders>
            <w:shd w:val="clear" w:color="auto" w:fill="auto"/>
            <w:vAlign w:val="bottom"/>
          </w:tcPr>
          <w:p w:rsidR="001F2EDF" w:rsidRDefault="001F2EDF" w:rsidP="008134C7">
            <w:pPr>
              <w:spacing w:line="0" w:lineRule="atLeast"/>
              <w:rPr>
                <w:rFonts w:ascii="Times New Roman" w:eastAsia="Times New Roman" w:hAnsi="Times New Roman"/>
                <w:sz w:val="23"/>
              </w:rPr>
            </w:pPr>
          </w:p>
        </w:tc>
        <w:tc>
          <w:tcPr>
            <w:tcW w:w="400" w:type="dxa"/>
            <w:tcBorders>
              <w:bottom w:val="single" w:sz="8" w:space="0" w:color="auto"/>
              <w:right w:val="single" w:sz="8" w:space="0" w:color="auto"/>
            </w:tcBorders>
            <w:shd w:val="clear" w:color="auto" w:fill="auto"/>
            <w:vAlign w:val="bottom"/>
          </w:tcPr>
          <w:p w:rsidR="001F2EDF" w:rsidRDefault="001F2EDF" w:rsidP="008134C7">
            <w:pPr>
              <w:spacing w:line="0" w:lineRule="atLeast"/>
              <w:rPr>
                <w:rFonts w:ascii="Times New Roman" w:eastAsia="Times New Roman" w:hAnsi="Times New Roman"/>
                <w:sz w:val="23"/>
              </w:rPr>
            </w:pPr>
          </w:p>
        </w:tc>
        <w:tc>
          <w:tcPr>
            <w:tcW w:w="900" w:type="dxa"/>
            <w:tcBorders>
              <w:bottom w:val="single" w:sz="8" w:space="0" w:color="auto"/>
            </w:tcBorders>
            <w:shd w:val="clear" w:color="auto" w:fill="auto"/>
            <w:vAlign w:val="bottom"/>
          </w:tcPr>
          <w:p w:rsidR="001F2EDF" w:rsidRDefault="00AE63DA" w:rsidP="008134C7">
            <w:pPr>
              <w:spacing w:line="0" w:lineRule="atLeast"/>
              <w:rPr>
                <w:rFonts w:ascii="Times New Roman" w:eastAsia="Times New Roman" w:hAnsi="Times New Roman"/>
                <w:sz w:val="23"/>
              </w:rPr>
            </w:pPr>
            <w:r>
              <w:rPr>
                <w:rFonts w:ascii="Times New Roman" w:eastAsia="Times New Roman" w:hAnsi="Times New Roman"/>
                <w:sz w:val="23"/>
              </w:rPr>
              <w:t>yazılmalı</w:t>
            </w:r>
          </w:p>
        </w:tc>
        <w:tc>
          <w:tcPr>
            <w:tcW w:w="300" w:type="dxa"/>
            <w:tcBorders>
              <w:bottom w:val="single" w:sz="8" w:space="0" w:color="auto"/>
            </w:tcBorders>
            <w:shd w:val="clear" w:color="auto" w:fill="auto"/>
            <w:vAlign w:val="bottom"/>
          </w:tcPr>
          <w:p w:rsidR="001F2EDF" w:rsidRDefault="001F2EDF" w:rsidP="008134C7">
            <w:pPr>
              <w:spacing w:line="0" w:lineRule="atLeast"/>
              <w:rPr>
                <w:rFonts w:ascii="Times New Roman" w:eastAsia="Times New Roman" w:hAnsi="Times New Roman"/>
                <w:sz w:val="23"/>
              </w:rPr>
            </w:pPr>
          </w:p>
        </w:tc>
        <w:tc>
          <w:tcPr>
            <w:tcW w:w="920" w:type="dxa"/>
            <w:tcBorders>
              <w:bottom w:val="single" w:sz="8" w:space="0" w:color="auto"/>
            </w:tcBorders>
            <w:shd w:val="clear" w:color="auto" w:fill="auto"/>
            <w:vAlign w:val="bottom"/>
          </w:tcPr>
          <w:p w:rsidR="001F2EDF" w:rsidRDefault="001F2EDF" w:rsidP="008134C7">
            <w:pPr>
              <w:spacing w:line="0" w:lineRule="atLeast"/>
              <w:rPr>
                <w:rFonts w:ascii="Times New Roman" w:eastAsia="Times New Roman" w:hAnsi="Times New Roman"/>
                <w:sz w:val="23"/>
              </w:rPr>
            </w:pPr>
          </w:p>
        </w:tc>
        <w:tc>
          <w:tcPr>
            <w:tcW w:w="900" w:type="dxa"/>
            <w:tcBorders>
              <w:bottom w:val="single" w:sz="8" w:space="0" w:color="auto"/>
              <w:right w:val="single" w:sz="8" w:space="0" w:color="auto"/>
            </w:tcBorders>
            <w:shd w:val="clear" w:color="auto" w:fill="auto"/>
            <w:vAlign w:val="bottom"/>
          </w:tcPr>
          <w:p w:rsidR="001F2EDF" w:rsidRDefault="001F2EDF" w:rsidP="008134C7">
            <w:pPr>
              <w:spacing w:line="0" w:lineRule="atLeast"/>
              <w:rPr>
                <w:rFonts w:ascii="Times New Roman" w:eastAsia="Times New Roman" w:hAnsi="Times New Roman"/>
                <w:sz w:val="23"/>
              </w:rPr>
            </w:pPr>
          </w:p>
        </w:tc>
      </w:tr>
    </w:tbl>
    <w:p w:rsidR="006F4FB1" w:rsidRDefault="006F4FB1">
      <w:pPr>
        <w:rPr>
          <w:rFonts w:ascii="Times New Roman" w:eastAsia="Times New Roman" w:hAnsi="Times New Roman"/>
          <w:sz w:val="23"/>
        </w:rPr>
        <w:sectPr w:rsidR="006F4FB1">
          <w:pgSz w:w="11900" w:h="16840"/>
          <w:pgMar w:top="1403" w:right="1400" w:bottom="1440" w:left="1416" w:header="0" w:footer="0" w:gutter="0"/>
          <w:cols w:space="0" w:equalWidth="0">
            <w:col w:w="9084"/>
          </w:cols>
          <w:docGrid w:linePitch="360"/>
        </w:sectPr>
      </w:pPr>
    </w:p>
    <w:p w:rsidR="006F4FB1" w:rsidRDefault="00CB0663" w:rsidP="00510B17">
      <w:pPr>
        <w:spacing w:line="262" w:lineRule="auto"/>
        <w:jc w:val="both"/>
        <w:rPr>
          <w:sz w:val="22"/>
        </w:rPr>
      </w:pPr>
      <w:bookmarkStart w:id="0" w:name="page2"/>
      <w:bookmarkEnd w:id="0"/>
      <w:r>
        <w:rPr>
          <w:sz w:val="22"/>
        </w:rPr>
        <w:lastRenderedPageBreak/>
        <w:t xml:space="preserve">Ayrıca, Kurul’un belirleyeceği diğer yöntemler duyurulduktan sonra bu yöntemler üzerinden de başvuruların ne şekilde alınacağı Şirketimizce duyurulacaktır. Tarafımıza iletilmiş olan başvurularınız KVK Kanunu’nun 13’üncü maddesinin 2’inci fıkrası gereğince, talebin niteliğine göre talebinizin </w:t>
      </w:r>
      <w:r>
        <w:rPr>
          <w:sz w:val="22"/>
          <w:u w:val="single"/>
        </w:rPr>
        <w:t>bizlere</w:t>
      </w:r>
      <w:r>
        <w:rPr>
          <w:sz w:val="22"/>
        </w:rPr>
        <w:t xml:space="preserve"> </w:t>
      </w:r>
      <w:r>
        <w:rPr>
          <w:sz w:val="22"/>
          <w:u w:val="single"/>
        </w:rPr>
        <w:t>ulaştığı tarihten itibaren</w:t>
      </w:r>
      <w:r>
        <w:rPr>
          <w:sz w:val="22"/>
        </w:rPr>
        <w:t xml:space="preserve"> otuz gün içinde yanıtlandırılacaktır. Yanıtlarımız ilgili KVK Kanunu’nun 13’üncü maddesi hükmü gereğince yazılı veya elektronik ortamdan tarafınıza ulaştırılacaktır.</w:t>
      </w:r>
    </w:p>
    <w:p w:rsidR="006F4FB1" w:rsidRDefault="006F4FB1">
      <w:pPr>
        <w:spacing w:line="200" w:lineRule="exact"/>
        <w:rPr>
          <w:rFonts w:ascii="Times New Roman" w:eastAsia="Times New Roman" w:hAnsi="Times New Roman"/>
        </w:rPr>
      </w:pPr>
    </w:p>
    <w:p w:rsidR="006F4FB1" w:rsidRDefault="006F4FB1">
      <w:pPr>
        <w:spacing w:line="389" w:lineRule="exact"/>
        <w:rPr>
          <w:rFonts w:ascii="Times New Roman" w:eastAsia="Times New Roman" w:hAnsi="Times New Roman"/>
        </w:rPr>
      </w:pPr>
    </w:p>
    <w:p w:rsidR="006F4FB1" w:rsidRDefault="00CB0663">
      <w:pPr>
        <w:spacing w:line="0" w:lineRule="atLeast"/>
        <w:ind w:left="4"/>
        <w:rPr>
          <w:b/>
          <w:sz w:val="22"/>
        </w:rPr>
      </w:pPr>
      <w:r>
        <w:rPr>
          <w:b/>
          <w:sz w:val="22"/>
        </w:rPr>
        <w:t>A.  Başvuru Sahibi iletişim bilgileri:</w:t>
      </w:r>
    </w:p>
    <w:p w:rsidR="006F4FB1" w:rsidRDefault="009731AF">
      <w:pPr>
        <w:spacing w:line="20" w:lineRule="exact"/>
        <w:rPr>
          <w:rFonts w:ascii="Times New Roman" w:eastAsia="Times New Roman" w:hAnsi="Times New Roman"/>
        </w:rPr>
      </w:pPr>
      <w:r>
        <w:rPr>
          <w:b/>
          <w:noProof/>
          <w:sz w:val="22"/>
        </w:rPr>
        <w:drawing>
          <wp:anchor distT="0" distB="0" distL="114300" distR="114300" simplePos="0" relativeHeight="251657216" behindDoc="1" locked="0" layoutInCell="1" allowOverlap="1">
            <wp:simplePos x="0" y="0"/>
            <wp:positionH relativeFrom="column">
              <wp:posOffset>0</wp:posOffset>
            </wp:positionH>
            <wp:positionV relativeFrom="paragraph">
              <wp:posOffset>407035</wp:posOffset>
            </wp:positionV>
            <wp:extent cx="5760720" cy="3980815"/>
            <wp:effectExtent l="1905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760720" cy="3980815"/>
                    </a:xfrm>
                    <a:prstGeom prst="rect">
                      <a:avLst/>
                    </a:prstGeom>
                    <a:noFill/>
                  </pic:spPr>
                </pic:pic>
              </a:graphicData>
            </a:graphic>
          </wp:anchor>
        </w:drawing>
      </w:r>
    </w:p>
    <w:p w:rsidR="006F4FB1" w:rsidRDefault="006F4FB1">
      <w:pPr>
        <w:spacing w:line="200" w:lineRule="exact"/>
        <w:rPr>
          <w:rFonts w:ascii="Times New Roman" w:eastAsia="Times New Roman" w:hAnsi="Times New Roman"/>
        </w:rPr>
      </w:pPr>
    </w:p>
    <w:p w:rsidR="006F4FB1" w:rsidRDefault="006F4FB1">
      <w:pPr>
        <w:spacing w:line="200" w:lineRule="exact"/>
        <w:rPr>
          <w:rFonts w:ascii="Times New Roman" w:eastAsia="Times New Roman" w:hAnsi="Times New Roman"/>
        </w:rPr>
      </w:pPr>
    </w:p>
    <w:p w:rsidR="006F4FB1" w:rsidRDefault="006F4FB1">
      <w:pPr>
        <w:spacing w:line="200" w:lineRule="exact"/>
        <w:rPr>
          <w:rFonts w:ascii="Times New Roman" w:eastAsia="Times New Roman" w:hAnsi="Times New Roman"/>
        </w:rPr>
      </w:pPr>
    </w:p>
    <w:p w:rsidR="006F4FB1" w:rsidRDefault="006F4FB1">
      <w:pPr>
        <w:spacing w:line="283" w:lineRule="exact"/>
        <w:rPr>
          <w:rFonts w:ascii="Times New Roman" w:eastAsia="Times New Roman" w:hAnsi="Times New Roman"/>
        </w:rPr>
      </w:pPr>
    </w:p>
    <w:p w:rsidR="006F4FB1" w:rsidRDefault="00CB0663">
      <w:pPr>
        <w:spacing w:line="0" w:lineRule="atLeast"/>
        <w:ind w:left="124"/>
        <w:rPr>
          <w:b/>
          <w:sz w:val="22"/>
        </w:rPr>
      </w:pPr>
      <w:r>
        <w:rPr>
          <w:b/>
          <w:sz w:val="22"/>
        </w:rPr>
        <w:t>İsim</w:t>
      </w:r>
    </w:p>
    <w:p w:rsidR="006F4FB1" w:rsidRDefault="006F4FB1">
      <w:pPr>
        <w:spacing w:line="200" w:lineRule="exact"/>
        <w:rPr>
          <w:rFonts w:ascii="Times New Roman" w:eastAsia="Times New Roman" w:hAnsi="Times New Roman"/>
        </w:rPr>
      </w:pPr>
    </w:p>
    <w:p w:rsidR="006F4FB1" w:rsidRDefault="006F4FB1">
      <w:pPr>
        <w:spacing w:line="347" w:lineRule="exact"/>
        <w:rPr>
          <w:rFonts w:ascii="Times New Roman" w:eastAsia="Times New Roman" w:hAnsi="Times New Roman"/>
        </w:rPr>
      </w:pPr>
    </w:p>
    <w:p w:rsidR="006F4FB1" w:rsidRDefault="00CB0663">
      <w:pPr>
        <w:spacing w:line="0" w:lineRule="atLeast"/>
        <w:ind w:left="124"/>
        <w:rPr>
          <w:b/>
          <w:sz w:val="22"/>
        </w:rPr>
      </w:pPr>
      <w:r>
        <w:rPr>
          <w:b/>
          <w:sz w:val="22"/>
        </w:rPr>
        <w:t>Soy isim</w:t>
      </w:r>
    </w:p>
    <w:p w:rsidR="006F4FB1" w:rsidRDefault="006F4FB1">
      <w:pPr>
        <w:spacing w:line="200" w:lineRule="exact"/>
        <w:rPr>
          <w:rFonts w:ascii="Times New Roman" w:eastAsia="Times New Roman" w:hAnsi="Times New Roman"/>
        </w:rPr>
      </w:pPr>
    </w:p>
    <w:p w:rsidR="006F4FB1" w:rsidRDefault="006F4FB1">
      <w:pPr>
        <w:spacing w:line="347" w:lineRule="exact"/>
        <w:rPr>
          <w:rFonts w:ascii="Times New Roman" w:eastAsia="Times New Roman" w:hAnsi="Times New Roman"/>
        </w:rPr>
      </w:pPr>
    </w:p>
    <w:p w:rsidR="006F4FB1" w:rsidRDefault="00CB0663">
      <w:pPr>
        <w:spacing w:line="0" w:lineRule="atLeast"/>
        <w:ind w:left="124"/>
        <w:rPr>
          <w:b/>
          <w:sz w:val="22"/>
        </w:rPr>
      </w:pPr>
      <w:r>
        <w:rPr>
          <w:b/>
          <w:sz w:val="22"/>
        </w:rPr>
        <w:t>TC Kimlik Numarası</w:t>
      </w:r>
    </w:p>
    <w:p w:rsidR="006F4FB1" w:rsidRDefault="006F4FB1">
      <w:pPr>
        <w:spacing w:line="200" w:lineRule="exact"/>
        <w:rPr>
          <w:rFonts w:ascii="Times New Roman" w:eastAsia="Times New Roman" w:hAnsi="Times New Roman"/>
        </w:rPr>
      </w:pPr>
    </w:p>
    <w:p w:rsidR="006F4FB1" w:rsidRDefault="006F4FB1">
      <w:pPr>
        <w:spacing w:line="347" w:lineRule="exact"/>
        <w:rPr>
          <w:rFonts w:ascii="Times New Roman" w:eastAsia="Times New Roman" w:hAnsi="Times New Roman"/>
        </w:rPr>
      </w:pPr>
    </w:p>
    <w:p w:rsidR="006F4FB1" w:rsidRDefault="00CB0663">
      <w:pPr>
        <w:spacing w:line="0" w:lineRule="atLeast"/>
        <w:ind w:left="124"/>
        <w:rPr>
          <w:b/>
          <w:sz w:val="22"/>
        </w:rPr>
      </w:pPr>
      <w:r>
        <w:rPr>
          <w:b/>
          <w:sz w:val="22"/>
        </w:rPr>
        <w:t>Telefon Numarası</w:t>
      </w:r>
    </w:p>
    <w:p w:rsidR="006F4FB1" w:rsidRDefault="006F4FB1">
      <w:pPr>
        <w:spacing w:line="200" w:lineRule="exact"/>
        <w:rPr>
          <w:rFonts w:ascii="Times New Roman" w:eastAsia="Times New Roman" w:hAnsi="Times New Roman"/>
        </w:rPr>
      </w:pPr>
    </w:p>
    <w:p w:rsidR="006F4FB1" w:rsidRDefault="006F4FB1">
      <w:pPr>
        <w:spacing w:line="347" w:lineRule="exact"/>
        <w:rPr>
          <w:rFonts w:ascii="Times New Roman" w:eastAsia="Times New Roman" w:hAnsi="Times New Roman"/>
        </w:rPr>
      </w:pPr>
    </w:p>
    <w:p w:rsidR="006F4FB1" w:rsidRDefault="00CB0663">
      <w:pPr>
        <w:spacing w:line="0" w:lineRule="atLeast"/>
        <w:ind w:left="124"/>
        <w:rPr>
          <w:b/>
          <w:sz w:val="22"/>
        </w:rPr>
      </w:pPr>
      <w:r>
        <w:rPr>
          <w:b/>
          <w:sz w:val="22"/>
        </w:rPr>
        <w:t>E – posta</w:t>
      </w:r>
    </w:p>
    <w:p w:rsidR="006F4FB1" w:rsidRDefault="006F4FB1">
      <w:pPr>
        <w:spacing w:line="13" w:lineRule="exact"/>
        <w:rPr>
          <w:rFonts w:ascii="Times New Roman" w:eastAsia="Times New Roman" w:hAnsi="Times New Roman"/>
        </w:rPr>
      </w:pPr>
    </w:p>
    <w:p w:rsidR="006F4FB1" w:rsidRDefault="00CB0663">
      <w:pPr>
        <w:tabs>
          <w:tab w:val="left" w:pos="1484"/>
        </w:tabs>
        <w:spacing w:line="0" w:lineRule="atLeast"/>
        <w:ind w:left="124"/>
        <w:rPr>
          <w:i/>
          <w:sz w:val="22"/>
        </w:rPr>
      </w:pPr>
      <w:proofErr w:type="gramStart"/>
      <w:r>
        <w:rPr>
          <w:i/>
          <w:sz w:val="22"/>
        </w:rPr>
        <w:t>(</w:t>
      </w:r>
      <w:proofErr w:type="gramEnd"/>
      <w:r>
        <w:rPr>
          <w:i/>
          <w:sz w:val="22"/>
        </w:rPr>
        <w:t>Belirtmeniz</w:t>
      </w:r>
      <w:r>
        <w:rPr>
          <w:i/>
          <w:sz w:val="22"/>
        </w:rPr>
        <w:tab/>
        <w:t>halinde</w:t>
      </w:r>
    </w:p>
    <w:p w:rsidR="006F4FB1" w:rsidRDefault="00CB0663">
      <w:pPr>
        <w:spacing w:line="0" w:lineRule="atLeast"/>
        <w:ind w:left="124"/>
        <w:rPr>
          <w:i/>
          <w:sz w:val="22"/>
        </w:rPr>
      </w:pPr>
      <w:proofErr w:type="gramStart"/>
      <w:r>
        <w:rPr>
          <w:i/>
          <w:sz w:val="22"/>
        </w:rPr>
        <w:t>size  daha</w:t>
      </w:r>
      <w:proofErr w:type="gramEnd"/>
      <w:r>
        <w:rPr>
          <w:i/>
          <w:sz w:val="22"/>
        </w:rPr>
        <w:t xml:space="preserve">  hızlı  yanıt</w:t>
      </w:r>
    </w:p>
    <w:p w:rsidR="006F4FB1" w:rsidRDefault="00CB0663">
      <w:pPr>
        <w:spacing w:line="0" w:lineRule="atLeast"/>
        <w:ind w:left="124"/>
        <w:rPr>
          <w:i/>
          <w:sz w:val="22"/>
        </w:rPr>
      </w:pPr>
      <w:proofErr w:type="gramStart"/>
      <w:r>
        <w:rPr>
          <w:i/>
          <w:sz w:val="22"/>
        </w:rPr>
        <w:t>verebileceğiz</w:t>
      </w:r>
      <w:proofErr w:type="gramEnd"/>
      <w:r>
        <w:rPr>
          <w:i/>
          <w:sz w:val="22"/>
        </w:rPr>
        <w:t>.)</w:t>
      </w:r>
    </w:p>
    <w:p w:rsidR="006F4FB1" w:rsidRDefault="006F4FB1">
      <w:pPr>
        <w:spacing w:line="200" w:lineRule="exact"/>
        <w:rPr>
          <w:rFonts w:ascii="Times New Roman" w:eastAsia="Times New Roman" w:hAnsi="Times New Roman"/>
        </w:rPr>
      </w:pPr>
    </w:p>
    <w:p w:rsidR="006F4FB1" w:rsidRDefault="006F4FB1">
      <w:pPr>
        <w:spacing w:line="335" w:lineRule="exact"/>
        <w:rPr>
          <w:rFonts w:ascii="Times New Roman" w:eastAsia="Times New Roman" w:hAnsi="Times New Roman"/>
        </w:rPr>
      </w:pPr>
    </w:p>
    <w:p w:rsidR="006F4FB1" w:rsidRDefault="00CB0663">
      <w:pPr>
        <w:spacing w:line="0" w:lineRule="atLeast"/>
        <w:ind w:left="124"/>
        <w:rPr>
          <w:b/>
          <w:sz w:val="22"/>
        </w:rPr>
      </w:pPr>
      <w:r>
        <w:rPr>
          <w:b/>
          <w:sz w:val="22"/>
        </w:rPr>
        <w:t>Adres</w:t>
      </w:r>
    </w:p>
    <w:p w:rsidR="006F4FB1" w:rsidRDefault="006F4FB1">
      <w:pPr>
        <w:spacing w:line="200" w:lineRule="exact"/>
        <w:rPr>
          <w:rFonts w:ascii="Times New Roman" w:eastAsia="Times New Roman" w:hAnsi="Times New Roman"/>
        </w:rPr>
      </w:pPr>
    </w:p>
    <w:p w:rsidR="006F4FB1" w:rsidRDefault="006F4FB1">
      <w:pPr>
        <w:spacing w:line="200" w:lineRule="exact"/>
        <w:rPr>
          <w:rFonts w:ascii="Times New Roman" w:eastAsia="Times New Roman" w:hAnsi="Times New Roman"/>
        </w:rPr>
      </w:pPr>
    </w:p>
    <w:p w:rsidR="006F4FB1" w:rsidRDefault="006F4FB1">
      <w:pPr>
        <w:spacing w:line="200" w:lineRule="exact"/>
        <w:rPr>
          <w:rFonts w:ascii="Times New Roman" w:eastAsia="Times New Roman" w:hAnsi="Times New Roman"/>
        </w:rPr>
      </w:pPr>
    </w:p>
    <w:p w:rsidR="006F4FB1" w:rsidRDefault="006F4FB1">
      <w:pPr>
        <w:spacing w:line="200" w:lineRule="exact"/>
        <w:rPr>
          <w:rFonts w:ascii="Times New Roman" w:eastAsia="Times New Roman" w:hAnsi="Times New Roman"/>
        </w:rPr>
      </w:pPr>
    </w:p>
    <w:p w:rsidR="006F4FB1" w:rsidRDefault="006F4FB1">
      <w:pPr>
        <w:spacing w:line="200" w:lineRule="exact"/>
        <w:rPr>
          <w:rFonts w:ascii="Times New Roman" w:eastAsia="Times New Roman" w:hAnsi="Times New Roman"/>
        </w:rPr>
      </w:pPr>
    </w:p>
    <w:p w:rsidR="006F4FB1" w:rsidRDefault="006F4FB1">
      <w:pPr>
        <w:spacing w:line="291" w:lineRule="exact"/>
        <w:rPr>
          <w:rFonts w:ascii="Times New Roman" w:eastAsia="Times New Roman" w:hAnsi="Times New Roman"/>
        </w:rPr>
      </w:pPr>
    </w:p>
    <w:p w:rsidR="006F4FB1" w:rsidRDefault="00CB0663">
      <w:pPr>
        <w:numPr>
          <w:ilvl w:val="0"/>
          <w:numId w:val="2"/>
        </w:numPr>
        <w:tabs>
          <w:tab w:val="left" w:pos="364"/>
        </w:tabs>
        <w:spacing w:line="276" w:lineRule="auto"/>
        <w:ind w:left="364" w:hanging="364"/>
        <w:rPr>
          <w:b/>
          <w:sz w:val="22"/>
        </w:rPr>
      </w:pPr>
      <w:r>
        <w:rPr>
          <w:b/>
          <w:sz w:val="22"/>
        </w:rPr>
        <w:t xml:space="preserve">Lütfen Şirketimiz ile olan ilişkinizi belirtiniz. </w:t>
      </w:r>
      <w:r>
        <w:rPr>
          <w:sz w:val="22"/>
        </w:rPr>
        <w:t>(Müşteri, iş ortağı, çalışan adayı, eski çalışan, üçüncü</w:t>
      </w:r>
      <w:r>
        <w:rPr>
          <w:b/>
          <w:sz w:val="22"/>
        </w:rPr>
        <w:t xml:space="preserve"> </w:t>
      </w:r>
      <w:r>
        <w:rPr>
          <w:sz w:val="22"/>
        </w:rPr>
        <w:t>taraf firma çalışanı, hissedar gibi)</w:t>
      </w:r>
    </w:p>
    <w:p w:rsidR="006F4FB1" w:rsidRDefault="006F4FB1">
      <w:pPr>
        <w:spacing w:line="260" w:lineRule="exact"/>
        <w:rPr>
          <w:rFonts w:ascii="Times New Roman" w:eastAsia="Times New Roman" w:hAnsi="Times New Roman"/>
        </w:rPr>
      </w:pPr>
    </w:p>
    <w:p w:rsidR="006F4FB1" w:rsidRDefault="00CB0663">
      <w:pPr>
        <w:spacing w:line="269" w:lineRule="exact"/>
        <w:ind w:left="4824"/>
        <w:rPr>
          <w:sz w:val="22"/>
        </w:rPr>
      </w:pPr>
      <w:r>
        <w:rPr>
          <w:rFonts w:ascii="MS Mincho" w:eastAsia="MS Mincho" w:hAnsi="MS Mincho"/>
          <w:sz w:val="22"/>
        </w:rPr>
        <w:t>☐</w:t>
      </w:r>
      <w:r>
        <w:rPr>
          <w:sz w:val="22"/>
        </w:rPr>
        <w:t>İş ortağı</w:t>
      </w:r>
    </w:p>
    <w:p w:rsidR="006F4FB1" w:rsidRDefault="009731AF">
      <w:pPr>
        <w:spacing w:line="20" w:lineRule="exact"/>
        <w:rPr>
          <w:rFonts w:ascii="Times New Roman" w:eastAsia="Times New Roman" w:hAnsi="Times New Roman"/>
        </w:rPr>
      </w:pPr>
      <w:r>
        <w:rPr>
          <w:noProof/>
          <w:sz w:val="22"/>
        </w:rPr>
        <w:drawing>
          <wp:anchor distT="0" distB="0" distL="114300" distR="114300" simplePos="0" relativeHeight="251658240" behindDoc="1" locked="0" layoutInCell="1" allowOverlap="1">
            <wp:simplePos x="0" y="0"/>
            <wp:positionH relativeFrom="column">
              <wp:posOffset>228600</wp:posOffset>
            </wp:positionH>
            <wp:positionV relativeFrom="paragraph">
              <wp:posOffset>-167640</wp:posOffset>
            </wp:positionV>
            <wp:extent cx="5532120" cy="1551305"/>
            <wp:effectExtent l="1905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532120" cy="1551305"/>
                    </a:xfrm>
                    <a:prstGeom prst="rect">
                      <a:avLst/>
                    </a:prstGeom>
                    <a:noFill/>
                  </pic:spPr>
                </pic:pic>
              </a:graphicData>
            </a:graphic>
          </wp:anchor>
        </w:drawing>
      </w:r>
    </w:p>
    <w:p w:rsidR="006F4FB1" w:rsidRDefault="00CB0663">
      <w:pPr>
        <w:spacing w:line="263" w:lineRule="exact"/>
        <w:ind w:left="484"/>
        <w:rPr>
          <w:sz w:val="22"/>
        </w:rPr>
      </w:pPr>
      <w:r>
        <w:rPr>
          <w:rFonts w:ascii="MS Mincho" w:eastAsia="MS Mincho" w:hAnsi="MS Mincho"/>
          <w:sz w:val="22"/>
        </w:rPr>
        <w:t>☐</w:t>
      </w:r>
      <w:r>
        <w:rPr>
          <w:sz w:val="22"/>
        </w:rPr>
        <w:t>Müşteri</w:t>
      </w:r>
    </w:p>
    <w:p w:rsidR="006F4FB1" w:rsidRDefault="00CB0663">
      <w:pPr>
        <w:spacing w:line="269" w:lineRule="exact"/>
        <w:ind w:left="4824"/>
        <w:rPr>
          <w:sz w:val="22"/>
        </w:rPr>
      </w:pPr>
      <w:r>
        <w:rPr>
          <w:rFonts w:ascii="MS Mincho" w:eastAsia="MS Mincho" w:hAnsi="MS Mincho"/>
          <w:sz w:val="22"/>
        </w:rPr>
        <w:t>☐</w:t>
      </w:r>
      <w:r>
        <w:rPr>
          <w:sz w:val="22"/>
        </w:rPr>
        <w:t xml:space="preserve">Diğer: </w:t>
      </w:r>
      <w:proofErr w:type="gramStart"/>
      <w:r>
        <w:rPr>
          <w:sz w:val="22"/>
        </w:rPr>
        <w:t>……………………………………………………..</w:t>
      </w:r>
      <w:proofErr w:type="gramEnd"/>
    </w:p>
    <w:p w:rsidR="006F4FB1" w:rsidRDefault="00CB0663">
      <w:pPr>
        <w:spacing w:line="269" w:lineRule="exact"/>
        <w:ind w:left="484"/>
        <w:rPr>
          <w:sz w:val="22"/>
        </w:rPr>
      </w:pPr>
      <w:r>
        <w:rPr>
          <w:rFonts w:ascii="MS Mincho" w:eastAsia="MS Mincho" w:hAnsi="MS Mincho"/>
          <w:sz w:val="22"/>
        </w:rPr>
        <w:t>☐</w:t>
      </w:r>
      <w:r>
        <w:rPr>
          <w:sz w:val="22"/>
        </w:rPr>
        <w:t>Ziyaretçi</w:t>
      </w:r>
    </w:p>
    <w:p w:rsidR="006F4FB1" w:rsidRDefault="006F4FB1">
      <w:pPr>
        <w:spacing w:line="265" w:lineRule="exact"/>
        <w:rPr>
          <w:rFonts w:ascii="Times New Roman" w:eastAsia="Times New Roman" w:hAnsi="Times New Roman"/>
        </w:rPr>
      </w:pPr>
    </w:p>
    <w:p w:rsidR="006F4FB1" w:rsidRDefault="00CB0663">
      <w:pPr>
        <w:spacing w:line="246" w:lineRule="auto"/>
        <w:ind w:left="484" w:right="100"/>
        <w:rPr>
          <w:sz w:val="22"/>
        </w:rPr>
      </w:pPr>
      <w:r>
        <w:rPr>
          <w:sz w:val="22"/>
        </w:rPr>
        <w:t>Şirketimiz içerisinde iletişimde olduğunuz Birim</w:t>
      </w:r>
      <w:proofErr w:type="gramStart"/>
      <w:r>
        <w:rPr>
          <w:sz w:val="22"/>
        </w:rPr>
        <w:t>:………………….…………………………………………………………</w:t>
      </w:r>
      <w:proofErr w:type="gramEnd"/>
    </w:p>
    <w:p w:rsidR="006F4FB1" w:rsidRDefault="006F4FB1">
      <w:pPr>
        <w:spacing w:line="1" w:lineRule="exact"/>
        <w:rPr>
          <w:rFonts w:ascii="Times New Roman" w:eastAsia="Times New Roman" w:hAnsi="Times New Roman"/>
        </w:rPr>
      </w:pPr>
    </w:p>
    <w:p w:rsidR="006F4FB1" w:rsidRDefault="00CB0663">
      <w:pPr>
        <w:spacing w:line="0" w:lineRule="atLeast"/>
        <w:ind w:left="484"/>
        <w:rPr>
          <w:sz w:val="22"/>
        </w:rPr>
      </w:pPr>
      <w:r>
        <w:rPr>
          <w:sz w:val="22"/>
        </w:rPr>
        <w:t>Konu</w:t>
      </w:r>
      <w:proofErr w:type="gramStart"/>
      <w:r>
        <w:rPr>
          <w:sz w:val="22"/>
        </w:rPr>
        <w:t>:……………………………………..…………………………………….……………...……………………………………………</w:t>
      </w:r>
      <w:proofErr w:type="gramEnd"/>
    </w:p>
    <w:p w:rsidR="006F4FB1" w:rsidRDefault="006F4FB1">
      <w:pPr>
        <w:spacing w:line="0" w:lineRule="atLeast"/>
        <w:ind w:left="484"/>
        <w:rPr>
          <w:sz w:val="22"/>
        </w:rPr>
        <w:sectPr w:rsidR="006F4FB1">
          <w:pgSz w:w="11900" w:h="16840"/>
          <w:pgMar w:top="1440" w:right="1420" w:bottom="1440" w:left="1416" w:header="0" w:footer="0" w:gutter="0"/>
          <w:cols w:space="0" w:equalWidth="0">
            <w:col w:w="9064"/>
          </w:cols>
          <w:docGrid w:linePitch="360"/>
        </w:sectPr>
      </w:pPr>
    </w:p>
    <w:tbl>
      <w:tblPr>
        <w:tblW w:w="0" w:type="auto"/>
        <w:tblInd w:w="374" w:type="dxa"/>
        <w:tblLayout w:type="fixed"/>
        <w:tblCellMar>
          <w:left w:w="0" w:type="dxa"/>
          <w:right w:w="0" w:type="dxa"/>
        </w:tblCellMar>
        <w:tblLook w:val="0000"/>
      </w:tblPr>
      <w:tblGrid>
        <w:gridCol w:w="1980"/>
        <w:gridCol w:w="1040"/>
        <w:gridCol w:w="920"/>
        <w:gridCol w:w="4780"/>
      </w:tblGrid>
      <w:tr w:rsidR="006F4FB1">
        <w:trPr>
          <w:trHeight w:val="820"/>
        </w:trPr>
        <w:tc>
          <w:tcPr>
            <w:tcW w:w="1980" w:type="dxa"/>
            <w:tcBorders>
              <w:top w:val="single" w:sz="8" w:space="0" w:color="auto"/>
              <w:left w:val="single" w:sz="8" w:space="0" w:color="auto"/>
            </w:tcBorders>
            <w:shd w:val="clear" w:color="auto" w:fill="auto"/>
            <w:vAlign w:val="bottom"/>
          </w:tcPr>
          <w:p w:rsidR="006F4FB1" w:rsidRDefault="00CB0663">
            <w:pPr>
              <w:spacing w:line="269" w:lineRule="exact"/>
              <w:ind w:left="120"/>
              <w:rPr>
                <w:sz w:val="22"/>
              </w:rPr>
            </w:pPr>
            <w:bookmarkStart w:id="1" w:name="page3"/>
            <w:bookmarkEnd w:id="1"/>
            <w:r>
              <w:rPr>
                <w:rFonts w:ascii="MS Mincho" w:eastAsia="MS Mincho" w:hAnsi="MS Mincho"/>
                <w:sz w:val="22"/>
              </w:rPr>
              <w:lastRenderedPageBreak/>
              <w:t>☐</w:t>
            </w:r>
            <w:r>
              <w:rPr>
                <w:sz w:val="22"/>
              </w:rPr>
              <w:t>Eski Çalışanım</w:t>
            </w:r>
          </w:p>
        </w:tc>
        <w:tc>
          <w:tcPr>
            <w:tcW w:w="1040" w:type="dxa"/>
            <w:tcBorders>
              <w:top w:val="single" w:sz="8" w:space="0" w:color="auto"/>
            </w:tcBorders>
            <w:shd w:val="clear" w:color="auto" w:fill="auto"/>
            <w:vAlign w:val="bottom"/>
          </w:tcPr>
          <w:p w:rsidR="006F4FB1" w:rsidRDefault="006F4FB1">
            <w:pPr>
              <w:spacing w:line="0" w:lineRule="atLeast"/>
              <w:rPr>
                <w:rFonts w:ascii="Times New Roman" w:eastAsia="Times New Roman" w:hAnsi="Times New Roman"/>
                <w:sz w:val="24"/>
              </w:rPr>
            </w:pPr>
          </w:p>
        </w:tc>
        <w:tc>
          <w:tcPr>
            <w:tcW w:w="920" w:type="dxa"/>
            <w:tcBorders>
              <w:top w:val="single" w:sz="8" w:space="0" w:color="auto"/>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24"/>
              </w:rPr>
            </w:pPr>
          </w:p>
        </w:tc>
        <w:tc>
          <w:tcPr>
            <w:tcW w:w="4780" w:type="dxa"/>
            <w:tcBorders>
              <w:top w:val="single" w:sz="8" w:space="0" w:color="auto"/>
              <w:right w:val="single" w:sz="8" w:space="0" w:color="auto"/>
            </w:tcBorders>
            <w:shd w:val="clear" w:color="auto" w:fill="auto"/>
            <w:vAlign w:val="bottom"/>
          </w:tcPr>
          <w:p w:rsidR="006F4FB1" w:rsidRDefault="00CB0663">
            <w:pPr>
              <w:spacing w:line="269" w:lineRule="exact"/>
              <w:ind w:left="100"/>
              <w:rPr>
                <w:sz w:val="22"/>
              </w:rPr>
            </w:pPr>
            <w:r>
              <w:rPr>
                <w:rFonts w:ascii="MS Mincho" w:eastAsia="MS Mincho" w:hAnsi="MS Mincho"/>
                <w:sz w:val="22"/>
              </w:rPr>
              <w:t>☐</w:t>
            </w:r>
            <w:r>
              <w:rPr>
                <w:sz w:val="22"/>
              </w:rPr>
              <w:t>İş Başvurusu / Özgeçmiş Paylaşımı Yaptım</w:t>
            </w:r>
          </w:p>
        </w:tc>
      </w:tr>
      <w:tr w:rsidR="006F4FB1">
        <w:trPr>
          <w:trHeight w:val="521"/>
        </w:trPr>
        <w:tc>
          <w:tcPr>
            <w:tcW w:w="1980" w:type="dxa"/>
            <w:tcBorders>
              <w:left w:val="single" w:sz="8" w:space="0" w:color="auto"/>
            </w:tcBorders>
            <w:shd w:val="clear" w:color="auto" w:fill="auto"/>
            <w:vAlign w:val="bottom"/>
          </w:tcPr>
          <w:p w:rsidR="006F4FB1" w:rsidRDefault="00CB0663">
            <w:pPr>
              <w:spacing w:line="0" w:lineRule="atLeast"/>
              <w:ind w:left="120"/>
              <w:rPr>
                <w:sz w:val="22"/>
              </w:rPr>
            </w:pPr>
            <w:r>
              <w:rPr>
                <w:sz w:val="22"/>
              </w:rPr>
              <w:t>Çalıştığım</w:t>
            </w:r>
          </w:p>
        </w:tc>
        <w:tc>
          <w:tcPr>
            <w:tcW w:w="1040" w:type="dxa"/>
            <w:shd w:val="clear" w:color="auto" w:fill="auto"/>
            <w:vAlign w:val="bottom"/>
          </w:tcPr>
          <w:p w:rsidR="006F4FB1" w:rsidRDefault="00CB0663">
            <w:pPr>
              <w:spacing w:line="0" w:lineRule="atLeast"/>
              <w:ind w:left="180"/>
              <w:rPr>
                <w:sz w:val="22"/>
              </w:rPr>
            </w:pPr>
            <w:r>
              <w:rPr>
                <w:sz w:val="22"/>
              </w:rPr>
              <w:t>Yıllar</w:t>
            </w:r>
          </w:p>
        </w:tc>
        <w:tc>
          <w:tcPr>
            <w:tcW w:w="920" w:type="dxa"/>
            <w:tcBorders>
              <w:right w:val="single" w:sz="8" w:space="0" w:color="auto"/>
            </w:tcBorders>
            <w:shd w:val="clear" w:color="auto" w:fill="auto"/>
            <w:vAlign w:val="bottom"/>
          </w:tcPr>
          <w:p w:rsidR="006F4FB1" w:rsidRDefault="00CB0663">
            <w:pPr>
              <w:spacing w:line="0" w:lineRule="atLeast"/>
              <w:ind w:right="12"/>
              <w:jc w:val="right"/>
              <w:rPr>
                <w:sz w:val="22"/>
              </w:rPr>
            </w:pPr>
            <w:r>
              <w:rPr>
                <w:sz w:val="22"/>
              </w:rPr>
              <w:t>:</w:t>
            </w:r>
          </w:p>
        </w:tc>
        <w:tc>
          <w:tcPr>
            <w:tcW w:w="4780" w:type="dxa"/>
            <w:tcBorders>
              <w:right w:val="single" w:sz="8" w:space="0" w:color="auto"/>
            </w:tcBorders>
            <w:shd w:val="clear" w:color="auto" w:fill="auto"/>
            <w:vAlign w:val="bottom"/>
          </w:tcPr>
          <w:p w:rsidR="006F4FB1" w:rsidRDefault="00CB0663">
            <w:pPr>
              <w:spacing w:line="0" w:lineRule="atLeast"/>
              <w:ind w:left="100"/>
              <w:rPr>
                <w:sz w:val="22"/>
              </w:rPr>
            </w:pPr>
            <w:r>
              <w:rPr>
                <w:sz w:val="22"/>
              </w:rPr>
              <w:t xml:space="preserve">Tarih : </w:t>
            </w:r>
            <w:proofErr w:type="gramStart"/>
            <w:r>
              <w:rPr>
                <w:sz w:val="22"/>
              </w:rPr>
              <w:t>…………………………………………………………………..</w:t>
            </w:r>
            <w:proofErr w:type="gramEnd"/>
          </w:p>
        </w:tc>
      </w:tr>
      <w:tr w:rsidR="006F4FB1">
        <w:trPr>
          <w:trHeight w:val="286"/>
        </w:trPr>
        <w:tc>
          <w:tcPr>
            <w:tcW w:w="3020" w:type="dxa"/>
            <w:gridSpan w:val="2"/>
            <w:tcBorders>
              <w:left w:val="single" w:sz="8" w:space="0" w:color="auto"/>
            </w:tcBorders>
            <w:shd w:val="clear" w:color="auto" w:fill="auto"/>
            <w:vAlign w:val="bottom"/>
          </w:tcPr>
          <w:p w:rsidR="006F4FB1" w:rsidRDefault="00CB0663">
            <w:pPr>
              <w:spacing w:line="0" w:lineRule="atLeast"/>
              <w:ind w:left="120"/>
              <w:rPr>
                <w:sz w:val="22"/>
              </w:rPr>
            </w:pPr>
            <w:proofErr w:type="gramStart"/>
            <w:r>
              <w:rPr>
                <w:sz w:val="22"/>
              </w:rPr>
              <w:t>………………………………………….</w:t>
            </w:r>
            <w:proofErr w:type="gramEnd"/>
          </w:p>
        </w:tc>
        <w:tc>
          <w:tcPr>
            <w:tcW w:w="920" w:type="dxa"/>
            <w:tcBorders>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24"/>
              </w:rPr>
            </w:pPr>
          </w:p>
        </w:tc>
        <w:tc>
          <w:tcPr>
            <w:tcW w:w="4780" w:type="dxa"/>
            <w:tcBorders>
              <w:right w:val="single" w:sz="8" w:space="0" w:color="auto"/>
            </w:tcBorders>
            <w:shd w:val="clear" w:color="auto" w:fill="auto"/>
            <w:vAlign w:val="bottom"/>
          </w:tcPr>
          <w:p w:rsidR="006F4FB1" w:rsidRDefault="00CB0663">
            <w:pPr>
              <w:spacing w:line="269" w:lineRule="exact"/>
              <w:ind w:left="100"/>
              <w:rPr>
                <w:sz w:val="22"/>
              </w:rPr>
            </w:pPr>
            <w:r>
              <w:rPr>
                <w:rFonts w:ascii="MS Mincho" w:eastAsia="MS Mincho" w:hAnsi="MS Mincho"/>
                <w:sz w:val="22"/>
              </w:rPr>
              <w:t>☐</w:t>
            </w:r>
            <w:r>
              <w:rPr>
                <w:sz w:val="22"/>
              </w:rPr>
              <w:t>Üçüncü Kişi Firma Çalışanıyım</w:t>
            </w:r>
          </w:p>
        </w:tc>
      </w:tr>
      <w:tr w:rsidR="006F4FB1">
        <w:trPr>
          <w:trHeight w:val="521"/>
        </w:trPr>
        <w:tc>
          <w:tcPr>
            <w:tcW w:w="1980" w:type="dxa"/>
            <w:tcBorders>
              <w:left w:val="single" w:sz="8" w:space="0" w:color="auto"/>
            </w:tcBorders>
            <w:shd w:val="clear" w:color="auto" w:fill="auto"/>
            <w:vAlign w:val="bottom"/>
          </w:tcPr>
          <w:p w:rsidR="006F4FB1" w:rsidRDefault="00CB0663">
            <w:pPr>
              <w:spacing w:line="221" w:lineRule="exact"/>
              <w:ind w:left="120"/>
              <w:rPr>
                <w:rFonts w:ascii="MS Mincho" w:eastAsia="MS Mincho" w:hAnsi="MS Mincho"/>
                <w:sz w:val="22"/>
              </w:rPr>
            </w:pPr>
            <w:r>
              <w:rPr>
                <w:rFonts w:ascii="MS Mincho" w:eastAsia="MS Mincho" w:hAnsi="MS Mincho"/>
                <w:sz w:val="22"/>
              </w:rPr>
              <w:t>☐</w:t>
            </w:r>
          </w:p>
        </w:tc>
        <w:tc>
          <w:tcPr>
            <w:tcW w:w="1040" w:type="dxa"/>
            <w:shd w:val="clear" w:color="auto" w:fill="auto"/>
            <w:vAlign w:val="bottom"/>
          </w:tcPr>
          <w:p w:rsidR="006F4FB1" w:rsidRDefault="006F4FB1">
            <w:pPr>
              <w:spacing w:line="0" w:lineRule="atLeast"/>
              <w:rPr>
                <w:rFonts w:ascii="Times New Roman" w:eastAsia="Times New Roman" w:hAnsi="Times New Roman"/>
                <w:sz w:val="24"/>
              </w:rPr>
            </w:pPr>
          </w:p>
        </w:tc>
        <w:tc>
          <w:tcPr>
            <w:tcW w:w="920" w:type="dxa"/>
            <w:tcBorders>
              <w:right w:val="single" w:sz="8" w:space="0" w:color="auto"/>
            </w:tcBorders>
            <w:shd w:val="clear" w:color="auto" w:fill="auto"/>
            <w:vAlign w:val="bottom"/>
          </w:tcPr>
          <w:p w:rsidR="006F4FB1" w:rsidRDefault="00CB0663">
            <w:pPr>
              <w:spacing w:line="0" w:lineRule="atLeast"/>
              <w:ind w:right="12"/>
              <w:jc w:val="right"/>
              <w:rPr>
                <w:sz w:val="22"/>
              </w:rPr>
            </w:pPr>
            <w:r>
              <w:rPr>
                <w:sz w:val="22"/>
              </w:rPr>
              <w:t>Diğer:</w:t>
            </w:r>
          </w:p>
        </w:tc>
        <w:tc>
          <w:tcPr>
            <w:tcW w:w="4780" w:type="dxa"/>
            <w:tcBorders>
              <w:right w:val="single" w:sz="8" w:space="0" w:color="auto"/>
            </w:tcBorders>
            <w:shd w:val="clear" w:color="auto" w:fill="auto"/>
            <w:vAlign w:val="bottom"/>
          </w:tcPr>
          <w:p w:rsidR="006F4FB1" w:rsidRDefault="00CB0663">
            <w:pPr>
              <w:spacing w:line="0" w:lineRule="atLeast"/>
              <w:ind w:left="100"/>
              <w:rPr>
                <w:sz w:val="22"/>
              </w:rPr>
            </w:pPr>
            <w:proofErr w:type="gramStart"/>
            <w:r>
              <w:rPr>
                <w:sz w:val="22"/>
              </w:rPr>
              <w:t>Lütfen  çalıştığınız</w:t>
            </w:r>
            <w:proofErr w:type="gramEnd"/>
            <w:r>
              <w:rPr>
                <w:sz w:val="22"/>
              </w:rPr>
              <w:t xml:space="preserve">  firma  ve  pozisyon  bilgisini</w:t>
            </w:r>
          </w:p>
        </w:tc>
      </w:tr>
      <w:tr w:rsidR="006F4FB1">
        <w:trPr>
          <w:trHeight w:val="269"/>
        </w:trPr>
        <w:tc>
          <w:tcPr>
            <w:tcW w:w="3940" w:type="dxa"/>
            <w:gridSpan w:val="3"/>
            <w:tcBorders>
              <w:left w:val="single" w:sz="8" w:space="0" w:color="auto"/>
              <w:right w:val="single" w:sz="8" w:space="0" w:color="auto"/>
            </w:tcBorders>
            <w:shd w:val="clear" w:color="auto" w:fill="auto"/>
            <w:vAlign w:val="bottom"/>
          </w:tcPr>
          <w:p w:rsidR="006F4FB1" w:rsidRDefault="00CB0663">
            <w:pPr>
              <w:spacing w:line="0" w:lineRule="atLeast"/>
              <w:ind w:left="120"/>
              <w:rPr>
                <w:sz w:val="22"/>
              </w:rPr>
            </w:pPr>
            <w:proofErr w:type="gramStart"/>
            <w:r>
              <w:rPr>
                <w:sz w:val="22"/>
              </w:rPr>
              <w:t>……………………………………………………..</w:t>
            </w:r>
            <w:proofErr w:type="gramEnd"/>
          </w:p>
        </w:tc>
        <w:tc>
          <w:tcPr>
            <w:tcW w:w="4780" w:type="dxa"/>
            <w:tcBorders>
              <w:right w:val="single" w:sz="8" w:space="0" w:color="auto"/>
            </w:tcBorders>
            <w:shd w:val="clear" w:color="auto" w:fill="auto"/>
            <w:vAlign w:val="bottom"/>
          </w:tcPr>
          <w:p w:rsidR="006F4FB1" w:rsidRDefault="009731AF">
            <w:pPr>
              <w:spacing w:line="0" w:lineRule="atLeast"/>
              <w:ind w:left="100"/>
              <w:rPr>
                <w:sz w:val="22"/>
              </w:rPr>
            </w:pPr>
            <w:r>
              <w:rPr>
                <w:sz w:val="22"/>
              </w:rPr>
              <w:t>B</w:t>
            </w:r>
            <w:r w:rsidR="00CB0663">
              <w:rPr>
                <w:sz w:val="22"/>
              </w:rPr>
              <w:t>elirtiniz</w:t>
            </w:r>
          </w:p>
        </w:tc>
      </w:tr>
      <w:tr w:rsidR="006F4FB1">
        <w:trPr>
          <w:trHeight w:val="286"/>
        </w:trPr>
        <w:tc>
          <w:tcPr>
            <w:tcW w:w="1980" w:type="dxa"/>
            <w:tcBorders>
              <w:left w:val="single" w:sz="8" w:space="0" w:color="auto"/>
            </w:tcBorders>
            <w:shd w:val="clear" w:color="auto" w:fill="auto"/>
            <w:vAlign w:val="bottom"/>
          </w:tcPr>
          <w:p w:rsidR="006F4FB1" w:rsidRDefault="006F4FB1">
            <w:pPr>
              <w:spacing w:line="0" w:lineRule="atLeast"/>
              <w:rPr>
                <w:rFonts w:ascii="Times New Roman" w:eastAsia="Times New Roman" w:hAnsi="Times New Roman"/>
                <w:sz w:val="24"/>
              </w:rPr>
            </w:pPr>
          </w:p>
        </w:tc>
        <w:tc>
          <w:tcPr>
            <w:tcW w:w="1040" w:type="dxa"/>
            <w:shd w:val="clear" w:color="auto" w:fill="auto"/>
            <w:vAlign w:val="bottom"/>
          </w:tcPr>
          <w:p w:rsidR="006F4FB1" w:rsidRDefault="006F4FB1">
            <w:pPr>
              <w:spacing w:line="0" w:lineRule="atLeast"/>
              <w:rPr>
                <w:rFonts w:ascii="Times New Roman" w:eastAsia="Times New Roman" w:hAnsi="Times New Roman"/>
                <w:sz w:val="24"/>
              </w:rPr>
            </w:pPr>
          </w:p>
        </w:tc>
        <w:tc>
          <w:tcPr>
            <w:tcW w:w="920" w:type="dxa"/>
            <w:tcBorders>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24"/>
              </w:rPr>
            </w:pPr>
          </w:p>
        </w:tc>
        <w:tc>
          <w:tcPr>
            <w:tcW w:w="4780" w:type="dxa"/>
            <w:tcBorders>
              <w:right w:val="single" w:sz="8" w:space="0" w:color="auto"/>
            </w:tcBorders>
            <w:shd w:val="clear" w:color="auto" w:fill="auto"/>
            <w:vAlign w:val="bottom"/>
          </w:tcPr>
          <w:p w:rsidR="006F4FB1" w:rsidRDefault="00CB0663">
            <w:pPr>
              <w:spacing w:line="0" w:lineRule="atLeast"/>
              <w:ind w:left="100"/>
              <w:rPr>
                <w:sz w:val="22"/>
              </w:rPr>
            </w:pPr>
            <w:proofErr w:type="gramStart"/>
            <w:r>
              <w:rPr>
                <w:sz w:val="22"/>
              </w:rPr>
              <w:t>………………………………………………………………………………</w:t>
            </w:r>
            <w:proofErr w:type="gramEnd"/>
          </w:p>
        </w:tc>
      </w:tr>
      <w:tr w:rsidR="006F4FB1">
        <w:trPr>
          <w:trHeight w:val="265"/>
        </w:trPr>
        <w:tc>
          <w:tcPr>
            <w:tcW w:w="1980" w:type="dxa"/>
            <w:tcBorders>
              <w:left w:val="single" w:sz="8" w:space="0" w:color="auto"/>
              <w:bottom w:val="single" w:sz="8" w:space="0" w:color="auto"/>
            </w:tcBorders>
            <w:shd w:val="clear" w:color="auto" w:fill="auto"/>
            <w:vAlign w:val="bottom"/>
          </w:tcPr>
          <w:p w:rsidR="006F4FB1" w:rsidRDefault="006F4FB1">
            <w:pPr>
              <w:spacing w:line="0" w:lineRule="atLeast"/>
              <w:rPr>
                <w:rFonts w:ascii="Times New Roman" w:eastAsia="Times New Roman" w:hAnsi="Times New Roman"/>
                <w:sz w:val="23"/>
              </w:rPr>
            </w:pPr>
          </w:p>
        </w:tc>
        <w:tc>
          <w:tcPr>
            <w:tcW w:w="1040" w:type="dxa"/>
            <w:tcBorders>
              <w:bottom w:val="single" w:sz="8" w:space="0" w:color="auto"/>
            </w:tcBorders>
            <w:shd w:val="clear" w:color="auto" w:fill="auto"/>
            <w:vAlign w:val="bottom"/>
          </w:tcPr>
          <w:p w:rsidR="006F4FB1" w:rsidRDefault="006F4FB1">
            <w:pPr>
              <w:spacing w:line="0" w:lineRule="atLeast"/>
              <w:rPr>
                <w:rFonts w:ascii="Times New Roman" w:eastAsia="Times New Roman" w:hAnsi="Times New Roman"/>
                <w:sz w:val="23"/>
              </w:rPr>
            </w:pPr>
          </w:p>
        </w:tc>
        <w:tc>
          <w:tcPr>
            <w:tcW w:w="920" w:type="dxa"/>
            <w:tcBorders>
              <w:bottom w:val="single" w:sz="8" w:space="0" w:color="auto"/>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23"/>
              </w:rPr>
            </w:pPr>
          </w:p>
        </w:tc>
        <w:tc>
          <w:tcPr>
            <w:tcW w:w="4780" w:type="dxa"/>
            <w:tcBorders>
              <w:bottom w:val="single" w:sz="8" w:space="0" w:color="auto"/>
              <w:right w:val="single" w:sz="8" w:space="0" w:color="auto"/>
            </w:tcBorders>
            <w:shd w:val="clear" w:color="auto" w:fill="auto"/>
            <w:vAlign w:val="bottom"/>
          </w:tcPr>
          <w:p w:rsidR="006F4FB1" w:rsidRDefault="006F4FB1">
            <w:pPr>
              <w:spacing w:line="0" w:lineRule="atLeast"/>
              <w:rPr>
                <w:rFonts w:ascii="Times New Roman" w:eastAsia="Times New Roman" w:hAnsi="Times New Roman"/>
                <w:sz w:val="23"/>
              </w:rPr>
            </w:pPr>
          </w:p>
        </w:tc>
      </w:tr>
      <w:tr w:rsidR="006F4FB1">
        <w:trPr>
          <w:trHeight w:val="555"/>
        </w:trPr>
        <w:tc>
          <w:tcPr>
            <w:tcW w:w="1980" w:type="dxa"/>
            <w:shd w:val="clear" w:color="auto" w:fill="auto"/>
            <w:vAlign w:val="bottom"/>
          </w:tcPr>
          <w:p w:rsidR="006F4FB1" w:rsidRDefault="00CB0663">
            <w:pPr>
              <w:spacing w:line="0" w:lineRule="atLeast"/>
              <w:rPr>
                <w:b/>
                <w:sz w:val="22"/>
              </w:rPr>
            </w:pPr>
            <w:r>
              <w:rPr>
                <w:b/>
                <w:sz w:val="22"/>
              </w:rPr>
              <w:t xml:space="preserve">C.   </w:t>
            </w:r>
            <w:proofErr w:type="gramStart"/>
            <w:r>
              <w:rPr>
                <w:b/>
                <w:sz w:val="22"/>
              </w:rPr>
              <w:t>Lütfen   KVK</w:t>
            </w:r>
            <w:proofErr w:type="gramEnd"/>
          </w:p>
        </w:tc>
        <w:tc>
          <w:tcPr>
            <w:tcW w:w="1040" w:type="dxa"/>
            <w:shd w:val="clear" w:color="auto" w:fill="auto"/>
            <w:vAlign w:val="bottom"/>
          </w:tcPr>
          <w:p w:rsidR="006F4FB1" w:rsidRDefault="00CB0663">
            <w:pPr>
              <w:spacing w:line="0" w:lineRule="atLeast"/>
              <w:ind w:left="160"/>
              <w:rPr>
                <w:b/>
                <w:sz w:val="22"/>
              </w:rPr>
            </w:pPr>
            <w:r>
              <w:rPr>
                <w:b/>
                <w:sz w:val="22"/>
              </w:rPr>
              <w:t>Kanunu</w:t>
            </w:r>
          </w:p>
        </w:tc>
        <w:tc>
          <w:tcPr>
            <w:tcW w:w="5700" w:type="dxa"/>
            <w:gridSpan w:val="2"/>
            <w:shd w:val="clear" w:color="auto" w:fill="auto"/>
            <w:vAlign w:val="bottom"/>
          </w:tcPr>
          <w:p w:rsidR="006F4FB1" w:rsidRDefault="00CB0663">
            <w:pPr>
              <w:spacing w:line="0" w:lineRule="atLeast"/>
              <w:ind w:left="160"/>
              <w:rPr>
                <w:b/>
                <w:sz w:val="22"/>
              </w:rPr>
            </w:pPr>
            <w:proofErr w:type="gramStart"/>
            <w:r>
              <w:rPr>
                <w:b/>
                <w:sz w:val="22"/>
              </w:rPr>
              <w:t>kapsamındaki   talebinizi</w:t>
            </w:r>
            <w:proofErr w:type="gramEnd"/>
            <w:r>
              <w:rPr>
                <w:b/>
                <w:sz w:val="22"/>
              </w:rPr>
              <w:t xml:space="preserve">   detaylı   olarak   belirtiniz:</w:t>
            </w:r>
          </w:p>
        </w:tc>
      </w:tr>
    </w:tbl>
    <w:p w:rsidR="006F4FB1" w:rsidRDefault="006F4FB1">
      <w:pPr>
        <w:spacing w:line="7" w:lineRule="exact"/>
        <w:rPr>
          <w:rFonts w:ascii="Times New Roman" w:eastAsia="Times New Roman" w:hAnsi="Times New Roman"/>
        </w:rPr>
      </w:pPr>
    </w:p>
    <w:p w:rsidR="006F4FB1" w:rsidRDefault="00CB0663">
      <w:pPr>
        <w:spacing w:line="0" w:lineRule="atLeast"/>
        <w:ind w:left="364"/>
        <w:rPr>
          <w:sz w:val="22"/>
        </w:rPr>
      </w:pPr>
      <w:proofErr w:type="gramStart"/>
      <w:r>
        <w:rPr>
          <w:sz w:val="22"/>
        </w:rPr>
        <w:t>…………………..…………….……………………………….……………………………….…………………………………………………</w:t>
      </w:r>
      <w:proofErr w:type="gramEnd"/>
    </w:p>
    <w:p w:rsidR="006F4FB1" w:rsidRDefault="006F4FB1">
      <w:pPr>
        <w:spacing w:line="19" w:lineRule="exact"/>
        <w:rPr>
          <w:rFonts w:ascii="Times New Roman" w:eastAsia="Times New Roman" w:hAnsi="Times New Roman"/>
        </w:rPr>
      </w:pPr>
    </w:p>
    <w:p w:rsidR="006F4FB1" w:rsidRDefault="00CB0663">
      <w:pPr>
        <w:spacing w:line="0" w:lineRule="atLeast"/>
        <w:ind w:left="364"/>
        <w:rPr>
          <w:sz w:val="22"/>
        </w:rPr>
      </w:pPr>
      <w:proofErr w:type="gramStart"/>
      <w:r>
        <w:rPr>
          <w:sz w:val="22"/>
        </w:rPr>
        <w:t>………………………………………………………………………………………………………………………………………………………</w:t>
      </w:r>
      <w:proofErr w:type="gramEnd"/>
    </w:p>
    <w:p w:rsidR="006F4FB1" w:rsidRDefault="006F4FB1">
      <w:pPr>
        <w:spacing w:line="19" w:lineRule="exact"/>
        <w:rPr>
          <w:rFonts w:ascii="Times New Roman" w:eastAsia="Times New Roman" w:hAnsi="Times New Roman"/>
        </w:rPr>
      </w:pPr>
    </w:p>
    <w:p w:rsidR="006F4FB1" w:rsidRDefault="00CB0663">
      <w:pPr>
        <w:spacing w:line="0" w:lineRule="atLeast"/>
        <w:ind w:left="364"/>
        <w:rPr>
          <w:sz w:val="22"/>
        </w:rPr>
      </w:pPr>
      <w:proofErr w:type="gramStart"/>
      <w:r>
        <w:rPr>
          <w:sz w:val="22"/>
        </w:rPr>
        <w:t>………………………………………………………………………………………………………………………………………………………</w:t>
      </w:r>
      <w:proofErr w:type="gramEnd"/>
    </w:p>
    <w:p w:rsidR="006F4FB1" w:rsidRDefault="006F4FB1">
      <w:pPr>
        <w:spacing w:line="24" w:lineRule="exact"/>
        <w:rPr>
          <w:rFonts w:ascii="Times New Roman" w:eastAsia="Times New Roman" w:hAnsi="Times New Roman"/>
        </w:rPr>
      </w:pPr>
    </w:p>
    <w:p w:rsidR="006F4FB1" w:rsidRDefault="00CB0663">
      <w:pPr>
        <w:spacing w:line="0" w:lineRule="atLeast"/>
        <w:ind w:left="364"/>
        <w:rPr>
          <w:sz w:val="22"/>
        </w:rPr>
      </w:pPr>
      <w:proofErr w:type="gramStart"/>
      <w:r>
        <w:rPr>
          <w:sz w:val="22"/>
        </w:rPr>
        <w:t>………………………………………………………………………………………………………………………………………………………</w:t>
      </w:r>
      <w:proofErr w:type="gramEnd"/>
    </w:p>
    <w:p w:rsidR="006F4FB1" w:rsidRDefault="006F4FB1">
      <w:pPr>
        <w:spacing w:line="19" w:lineRule="exact"/>
        <w:rPr>
          <w:rFonts w:ascii="Times New Roman" w:eastAsia="Times New Roman" w:hAnsi="Times New Roman"/>
        </w:rPr>
      </w:pPr>
    </w:p>
    <w:p w:rsidR="006F4FB1" w:rsidRDefault="00CB0663">
      <w:pPr>
        <w:spacing w:line="0" w:lineRule="atLeast"/>
        <w:ind w:left="364"/>
        <w:rPr>
          <w:sz w:val="22"/>
        </w:rPr>
      </w:pPr>
      <w:proofErr w:type="gramStart"/>
      <w:r>
        <w:rPr>
          <w:sz w:val="22"/>
        </w:rPr>
        <w:t>………………………………………………………………………………………………………………………………………………………</w:t>
      </w:r>
      <w:proofErr w:type="gramEnd"/>
    </w:p>
    <w:p w:rsidR="006F4FB1" w:rsidRDefault="006F4FB1">
      <w:pPr>
        <w:spacing w:line="19" w:lineRule="exact"/>
        <w:rPr>
          <w:rFonts w:ascii="Times New Roman" w:eastAsia="Times New Roman" w:hAnsi="Times New Roman"/>
        </w:rPr>
      </w:pPr>
    </w:p>
    <w:p w:rsidR="006F4FB1" w:rsidRDefault="00CB0663">
      <w:pPr>
        <w:spacing w:line="0" w:lineRule="atLeast"/>
        <w:ind w:left="364"/>
        <w:rPr>
          <w:sz w:val="22"/>
        </w:rPr>
      </w:pPr>
      <w:proofErr w:type="gramStart"/>
      <w:r>
        <w:rPr>
          <w:sz w:val="22"/>
        </w:rPr>
        <w:t>………………………………………………………………………………………………………………………………………………………</w:t>
      </w:r>
      <w:proofErr w:type="gramEnd"/>
    </w:p>
    <w:p w:rsidR="006F4FB1" w:rsidRDefault="006F4FB1">
      <w:pPr>
        <w:spacing w:line="24" w:lineRule="exact"/>
        <w:rPr>
          <w:rFonts w:ascii="Times New Roman" w:eastAsia="Times New Roman" w:hAnsi="Times New Roman"/>
        </w:rPr>
      </w:pPr>
    </w:p>
    <w:p w:rsidR="006F4FB1" w:rsidRDefault="00CB0663">
      <w:pPr>
        <w:spacing w:line="0" w:lineRule="atLeast"/>
        <w:ind w:left="364"/>
        <w:rPr>
          <w:sz w:val="22"/>
        </w:rPr>
      </w:pPr>
      <w:proofErr w:type="gramStart"/>
      <w:r>
        <w:rPr>
          <w:sz w:val="22"/>
        </w:rPr>
        <w:t>………………………………………………………………………………………………………………………………………………………</w:t>
      </w:r>
      <w:proofErr w:type="gramEnd"/>
    </w:p>
    <w:p w:rsidR="006F4FB1" w:rsidRDefault="006F4FB1">
      <w:pPr>
        <w:spacing w:line="19" w:lineRule="exact"/>
        <w:rPr>
          <w:rFonts w:ascii="Times New Roman" w:eastAsia="Times New Roman" w:hAnsi="Times New Roman"/>
        </w:rPr>
      </w:pPr>
    </w:p>
    <w:p w:rsidR="006F4FB1" w:rsidRDefault="00CB0663">
      <w:pPr>
        <w:spacing w:line="0" w:lineRule="atLeast"/>
        <w:ind w:left="364"/>
        <w:rPr>
          <w:sz w:val="22"/>
        </w:rPr>
      </w:pPr>
      <w:proofErr w:type="gramStart"/>
      <w:r>
        <w:rPr>
          <w:sz w:val="22"/>
        </w:rPr>
        <w:t>………………………………………………………………………………………………………………………………………………………</w:t>
      </w:r>
      <w:proofErr w:type="gramEnd"/>
    </w:p>
    <w:p w:rsidR="006F4FB1" w:rsidRDefault="006F4FB1">
      <w:pPr>
        <w:spacing w:line="24" w:lineRule="exact"/>
        <w:rPr>
          <w:rFonts w:ascii="Times New Roman" w:eastAsia="Times New Roman" w:hAnsi="Times New Roman"/>
        </w:rPr>
      </w:pPr>
    </w:p>
    <w:p w:rsidR="006F4FB1" w:rsidRDefault="00CB0663">
      <w:pPr>
        <w:spacing w:line="0" w:lineRule="atLeast"/>
        <w:ind w:left="364"/>
        <w:rPr>
          <w:sz w:val="22"/>
        </w:rPr>
      </w:pPr>
      <w:proofErr w:type="gramStart"/>
      <w:r>
        <w:rPr>
          <w:sz w:val="22"/>
        </w:rPr>
        <w:t>………………………………………………………………………………………………………………………………………………………</w:t>
      </w:r>
      <w:proofErr w:type="gramEnd"/>
    </w:p>
    <w:p w:rsidR="006F4FB1" w:rsidRDefault="006F4FB1">
      <w:pPr>
        <w:spacing w:line="19" w:lineRule="exact"/>
        <w:rPr>
          <w:rFonts w:ascii="Times New Roman" w:eastAsia="Times New Roman" w:hAnsi="Times New Roman"/>
        </w:rPr>
      </w:pPr>
    </w:p>
    <w:p w:rsidR="006F4FB1" w:rsidRDefault="00CB0663">
      <w:pPr>
        <w:spacing w:line="0" w:lineRule="atLeast"/>
        <w:ind w:left="364"/>
        <w:rPr>
          <w:sz w:val="22"/>
        </w:rPr>
      </w:pPr>
      <w:proofErr w:type="gramStart"/>
      <w:r>
        <w:rPr>
          <w:sz w:val="22"/>
        </w:rPr>
        <w:t>…………………..…………….……………………………….……………………………….…………………………………………………</w:t>
      </w:r>
      <w:proofErr w:type="gramEnd"/>
    </w:p>
    <w:p w:rsidR="006F4FB1" w:rsidRDefault="006F4FB1">
      <w:pPr>
        <w:spacing w:line="19" w:lineRule="exact"/>
        <w:rPr>
          <w:rFonts w:ascii="Times New Roman" w:eastAsia="Times New Roman" w:hAnsi="Times New Roman"/>
        </w:rPr>
      </w:pPr>
    </w:p>
    <w:p w:rsidR="006F4FB1" w:rsidRDefault="00CB0663">
      <w:pPr>
        <w:spacing w:line="0" w:lineRule="atLeast"/>
        <w:ind w:left="364"/>
        <w:rPr>
          <w:sz w:val="22"/>
        </w:rPr>
      </w:pPr>
      <w:proofErr w:type="gramStart"/>
      <w:r>
        <w:rPr>
          <w:sz w:val="22"/>
        </w:rPr>
        <w:t>………………………………………………………………………………………………………………………………………………………</w:t>
      </w:r>
      <w:proofErr w:type="gramEnd"/>
    </w:p>
    <w:p w:rsidR="006F4FB1" w:rsidRDefault="006F4FB1">
      <w:pPr>
        <w:spacing w:line="24" w:lineRule="exact"/>
        <w:rPr>
          <w:rFonts w:ascii="Times New Roman" w:eastAsia="Times New Roman" w:hAnsi="Times New Roman"/>
        </w:rPr>
      </w:pPr>
    </w:p>
    <w:p w:rsidR="006F4FB1" w:rsidRDefault="00CB0663">
      <w:pPr>
        <w:spacing w:line="0" w:lineRule="atLeast"/>
        <w:ind w:left="364"/>
        <w:rPr>
          <w:sz w:val="22"/>
        </w:rPr>
      </w:pPr>
      <w:proofErr w:type="gramStart"/>
      <w:r>
        <w:rPr>
          <w:sz w:val="22"/>
        </w:rPr>
        <w:t>………………………………………………………………………………………………………………………………………………………</w:t>
      </w:r>
      <w:proofErr w:type="gramEnd"/>
    </w:p>
    <w:p w:rsidR="006F4FB1" w:rsidRDefault="006F4FB1">
      <w:pPr>
        <w:spacing w:line="19" w:lineRule="exact"/>
        <w:rPr>
          <w:rFonts w:ascii="Times New Roman" w:eastAsia="Times New Roman" w:hAnsi="Times New Roman"/>
        </w:rPr>
      </w:pPr>
    </w:p>
    <w:p w:rsidR="006F4FB1" w:rsidRDefault="00CB0663">
      <w:pPr>
        <w:spacing w:line="0" w:lineRule="atLeast"/>
        <w:ind w:left="364"/>
        <w:rPr>
          <w:sz w:val="22"/>
        </w:rPr>
      </w:pPr>
      <w:proofErr w:type="gramStart"/>
      <w:r>
        <w:rPr>
          <w:sz w:val="22"/>
        </w:rPr>
        <w:t>………………………………………………………………………………………………………………………………………………………</w:t>
      </w:r>
      <w:proofErr w:type="gramEnd"/>
    </w:p>
    <w:p w:rsidR="006F4FB1" w:rsidRDefault="006F4FB1">
      <w:pPr>
        <w:spacing w:line="19" w:lineRule="exact"/>
        <w:rPr>
          <w:rFonts w:ascii="Times New Roman" w:eastAsia="Times New Roman" w:hAnsi="Times New Roman"/>
        </w:rPr>
      </w:pPr>
    </w:p>
    <w:p w:rsidR="006F4FB1" w:rsidRDefault="00CB0663">
      <w:pPr>
        <w:spacing w:line="0" w:lineRule="atLeast"/>
        <w:ind w:left="364"/>
        <w:rPr>
          <w:sz w:val="22"/>
        </w:rPr>
      </w:pPr>
      <w:proofErr w:type="gramStart"/>
      <w:r>
        <w:rPr>
          <w:sz w:val="22"/>
        </w:rPr>
        <w:t>………………………………………………………………………………………………………………………………………………………</w:t>
      </w:r>
      <w:proofErr w:type="gramEnd"/>
    </w:p>
    <w:p w:rsidR="006F4FB1" w:rsidRDefault="006F4FB1">
      <w:pPr>
        <w:spacing w:line="24" w:lineRule="exact"/>
        <w:rPr>
          <w:rFonts w:ascii="Times New Roman" w:eastAsia="Times New Roman" w:hAnsi="Times New Roman"/>
        </w:rPr>
      </w:pPr>
    </w:p>
    <w:p w:rsidR="006F4FB1" w:rsidRDefault="00CB0663">
      <w:pPr>
        <w:spacing w:line="0" w:lineRule="atLeast"/>
        <w:ind w:left="364"/>
        <w:rPr>
          <w:sz w:val="22"/>
        </w:rPr>
      </w:pPr>
      <w:proofErr w:type="gramStart"/>
      <w:r>
        <w:rPr>
          <w:sz w:val="22"/>
        </w:rPr>
        <w:t>………………………………………………………………………………………………………………………………………………………</w:t>
      </w:r>
      <w:proofErr w:type="gramEnd"/>
    </w:p>
    <w:p w:rsidR="006F4FB1" w:rsidRDefault="006F4FB1">
      <w:pPr>
        <w:spacing w:line="19" w:lineRule="exact"/>
        <w:rPr>
          <w:rFonts w:ascii="Times New Roman" w:eastAsia="Times New Roman" w:hAnsi="Times New Roman"/>
        </w:rPr>
      </w:pPr>
    </w:p>
    <w:p w:rsidR="006F4FB1" w:rsidRDefault="00CB0663">
      <w:pPr>
        <w:spacing w:line="0" w:lineRule="atLeast"/>
        <w:ind w:left="364"/>
        <w:rPr>
          <w:sz w:val="22"/>
        </w:rPr>
      </w:pPr>
      <w:proofErr w:type="gramStart"/>
      <w:r>
        <w:rPr>
          <w:sz w:val="22"/>
        </w:rPr>
        <w:t>………………………………………………………………………………………………………………………………………………………</w:t>
      </w:r>
      <w:proofErr w:type="gramEnd"/>
    </w:p>
    <w:p w:rsidR="006F4FB1" w:rsidRDefault="006F4FB1">
      <w:pPr>
        <w:spacing w:line="312" w:lineRule="exact"/>
        <w:rPr>
          <w:rFonts w:ascii="Times New Roman" w:eastAsia="Times New Roman" w:hAnsi="Times New Roman"/>
        </w:rPr>
      </w:pPr>
    </w:p>
    <w:p w:rsidR="006F4FB1" w:rsidRDefault="00CB0663">
      <w:pPr>
        <w:numPr>
          <w:ilvl w:val="0"/>
          <w:numId w:val="3"/>
        </w:numPr>
        <w:tabs>
          <w:tab w:val="left" w:pos="364"/>
        </w:tabs>
        <w:spacing w:line="0" w:lineRule="atLeast"/>
        <w:ind w:left="364" w:hanging="364"/>
        <w:rPr>
          <w:b/>
          <w:sz w:val="22"/>
        </w:rPr>
      </w:pPr>
      <w:r>
        <w:rPr>
          <w:sz w:val="22"/>
        </w:rPr>
        <w:t>Lütfen başvurunuza vereceğimiz yanıtın tarafınıza bildirilme yöntemini seçiniz:</w:t>
      </w:r>
    </w:p>
    <w:p w:rsidR="006F4FB1" w:rsidRDefault="006F4FB1">
      <w:pPr>
        <w:spacing w:line="321" w:lineRule="exact"/>
        <w:rPr>
          <w:b/>
          <w:sz w:val="22"/>
        </w:rPr>
      </w:pPr>
    </w:p>
    <w:p w:rsidR="006F4FB1" w:rsidRDefault="00CB0663">
      <w:pPr>
        <w:spacing w:line="0" w:lineRule="atLeast"/>
        <w:ind w:left="364"/>
        <w:rPr>
          <w:sz w:val="22"/>
        </w:rPr>
      </w:pPr>
      <w:r>
        <w:rPr>
          <w:sz w:val="22"/>
        </w:rPr>
        <w:t>Adresime gönderilmesini istiyorum.</w:t>
      </w:r>
    </w:p>
    <w:p w:rsidR="006F4FB1" w:rsidRDefault="006F4FB1">
      <w:pPr>
        <w:spacing w:line="322" w:lineRule="exact"/>
        <w:rPr>
          <w:rFonts w:ascii="Times New Roman" w:eastAsia="Times New Roman" w:hAnsi="Times New Roman"/>
        </w:rPr>
      </w:pPr>
    </w:p>
    <w:p w:rsidR="006F4FB1" w:rsidRDefault="00CB0663">
      <w:pPr>
        <w:spacing w:line="0" w:lineRule="atLeast"/>
        <w:ind w:left="404"/>
        <w:rPr>
          <w:sz w:val="22"/>
        </w:rPr>
      </w:pPr>
      <w:r>
        <w:rPr>
          <w:sz w:val="22"/>
        </w:rPr>
        <w:t>E-posta adresime gönderilmesini istiyorum.</w:t>
      </w:r>
    </w:p>
    <w:p w:rsidR="006F4FB1" w:rsidRDefault="006F4FB1">
      <w:pPr>
        <w:spacing w:line="24" w:lineRule="exact"/>
        <w:rPr>
          <w:rFonts w:ascii="Times New Roman" w:eastAsia="Times New Roman" w:hAnsi="Times New Roman"/>
        </w:rPr>
      </w:pPr>
    </w:p>
    <w:p w:rsidR="006F4FB1" w:rsidRDefault="00CB0663">
      <w:pPr>
        <w:spacing w:line="0" w:lineRule="atLeast"/>
        <w:ind w:left="364"/>
        <w:rPr>
          <w:sz w:val="22"/>
        </w:rPr>
      </w:pPr>
      <w:r>
        <w:rPr>
          <w:sz w:val="22"/>
        </w:rPr>
        <w:t>(E-posta yöntemini seçmeniz hâlinde size daha hızlı yanıt verebileceğiz.)</w:t>
      </w:r>
    </w:p>
    <w:p w:rsidR="006F4FB1" w:rsidRDefault="006F4FB1">
      <w:pPr>
        <w:spacing w:line="322" w:lineRule="exact"/>
        <w:rPr>
          <w:rFonts w:ascii="Times New Roman" w:eastAsia="Times New Roman" w:hAnsi="Times New Roman"/>
        </w:rPr>
      </w:pPr>
    </w:p>
    <w:p w:rsidR="006F4FB1" w:rsidRDefault="00CB0663">
      <w:pPr>
        <w:spacing w:line="0" w:lineRule="atLeast"/>
        <w:ind w:left="364"/>
        <w:rPr>
          <w:sz w:val="22"/>
        </w:rPr>
      </w:pPr>
      <w:r>
        <w:rPr>
          <w:sz w:val="22"/>
        </w:rPr>
        <w:t>Elden teslim almak istiyorum.</w:t>
      </w:r>
    </w:p>
    <w:p w:rsidR="006F4FB1" w:rsidRDefault="006F4FB1">
      <w:pPr>
        <w:spacing w:line="19" w:lineRule="exact"/>
        <w:rPr>
          <w:rFonts w:ascii="Times New Roman" w:eastAsia="Times New Roman" w:hAnsi="Times New Roman"/>
        </w:rPr>
      </w:pPr>
    </w:p>
    <w:p w:rsidR="006F4FB1" w:rsidRDefault="00CB0663">
      <w:pPr>
        <w:spacing w:line="276" w:lineRule="auto"/>
        <w:ind w:left="364" w:firstLine="50"/>
        <w:jc w:val="both"/>
        <w:rPr>
          <w:sz w:val="22"/>
        </w:rPr>
      </w:pPr>
      <w:r>
        <w:rPr>
          <w:sz w:val="22"/>
        </w:rPr>
        <w:t>(Vekâleten teslim alınması durumunda noter tasdikli vekâletname veya yetki belgesi olması gerekmektedir.)</w:t>
      </w:r>
    </w:p>
    <w:p w:rsidR="006F4FB1" w:rsidRDefault="006F4FB1">
      <w:pPr>
        <w:spacing w:line="256" w:lineRule="exact"/>
        <w:rPr>
          <w:rFonts w:ascii="Times New Roman" w:eastAsia="Times New Roman" w:hAnsi="Times New Roman"/>
        </w:rPr>
      </w:pPr>
    </w:p>
    <w:p w:rsidR="006F4FB1" w:rsidRDefault="00CB0663">
      <w:pPr>
        <w:spacing w:line="275" w:lineRule="auto"/>
        <w:ind w:left="364"/>
        <w:jc w:val="both"/>
        <w:rPr>
          <w:sz w:val="21"/>
        </w:rPr>
      </w:pPr>
      <w:r>
        <w:rPr>
          <w:sz w:val="21"/>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w:t>
      </w:r>
    </w:p>
    <w:p w:rsidR="006F4FB1" w:rsidRDefault="006F4FB1">
      <w:pPr>
        <w:spacing w:line="275" w:lineRule="auto"/>
        <w:ind w:left="364"/>
        <w:jc w:val="both"/>
        <w:rPr>
          <w:sz w:val="21"/>
        </w:rPr>
        <w:sectPr w:rsidR="006F4FB1">
          <w:pgSz w:w="11900" w:h="16840"/>
          <w:pgMar w:top="1395" w:right="1420" w:bottom="1105" w:left="1416" w:header="0" w:footer="0" w:gutter="0"/>
          <w:cols w:space="0" w:equalWidth="0">
            <w:col w:w="9064"/>
          </w:cols>
          <w:docGrid w:linePitch="360"/>
        </w:sectPr>
      </w:pPr>
    </w:p>
    <w:p w:rsidR="006F4FB1" w:rsidRDefault="00CB0663">
      <w:pPr>
        <w:spacing w:line="276" w:lineRule="auto"/>
        <w:ind w:left="340"/>
        <w:rPr>
          <w:sz w:val="22"/>
        </w:rPr>
      </w:pPr>
      <w:bookmarkStart w:id="2" w:name="page4"/>
      <w:bookmarkEnd w:id="2"/>
      <w:r>
        <w:rPr>
          <w:sz w:val="22"/>
        </w:rPr>
        <w:lastRenderedPageBreak/>
        <w:t>Şirketimiz, söz konusu yanlış bilgi ya da yetkisiz başvuru kaynaklı taleplerden dolayı mesuliyet kabul etmemektedir.</w:t>
      </w:r>
    </w:p>
    <w:p w:rsidR="006F4FB1" w:rsidRDefault="006F4FB1">
      <w:pPr>
        <w:spacing w:line="251" w:lineRule="exact"/>
        <w:rPr>
          <w:rFonts w:ascii="Times New Roman" w:eastAsia="Times New Roman" w:hAnsi="Times New Roman"/>
        </w:rPr>
      </w:pPr>
    </w:p>
    <w:p w:rsidR="006F4FB1" w:rsidRDefault="00CB0663">
      <w:pPr>
        <w:spacing w:line="0" w:lineRule="atLeast"/>
        <w:ind w:left="340"/>
        <w:rPr>
          <w:sz w:val="22"/>
        </w:rPr>
      </w:pPr>
      <w:r>
        <w:rPr>
          <w:sz w:val="22"/>
        </w:rPr>
        <w:t>Başvuru Sahibi (Kişisel Veri Sahibi)</w:t>
      </w:r>
    </w:p>
    <w:p w:rsidR="006F4FB1" w:rsidRDefault="006F4FB1">
      <w:pPr>
        <w:spacing w:line="312" w:lineRule="exact"/>
        <w:rPr>
          <w:rFonts w:ascii="Times New Roman" w:eastAsia="Times New Roman" w:hAnsi="Times New Roman"/>
        </w:rPr>
      </w:pPr>
    </w:p>
    <w:p w:rsidR="006F4FB1" w:rsidRDefault="00CB0663">
      <w:pPr>
        <w:spacing w:line="0" w:lineRule="atLeast"/>
        <w:ind w:left="340"/>
        <w:rPr>
          <w:sz w:val="22"/>
        </w:rPr>
      </w:pPr>
      <w:r>
        <w:rPr>
          <w:sz w:val="22"/>
        </w:rPr>
        <w:t xml:space="preserve">Adı </w:t>
      </w:r>
      <w:proofErr w:type="gramStart"/>
      <w:r>
        <w:rPr>
          <w:sz w:val="22"/>
        </w:rPr>
        <w:t>Soyadı :</w:t>
      </w:r>
      <w:proofErr w:type="gramEnd"/>
    </w:p>
    <w:p w:rsidR="006F4FB1" w:rsidRDefault="006F4FB1">
      <w:pPr>
        <w:spacing w:line="312" w:lineRule="exact"/>
        <w:rPr>
          <w:rFonts w:ascii="Times New Roman" w:eastAsia="Times New Roman" w:hAnsi="Times New Roman"/>
        </w:rPr>
      </w:pPr>
    </w:p>
    <w:p w:rsidR="006F4FB1" w:rsidRDefault="00CB0663">
      <w:pPr>
        <w:spacing w:line="0" w:lineRule="atLeast"/>
        <w:ind w:left="340"/>
        <w:rPr>
          <w:sz w:val="22"/>
        </w:rPr>
      </w:pPr>
      <w:r>
        <w:rPr>
          <w:sz w:val="22"/>
        </w:rPr>
        <w:t xml:space="preserve">Başvuru </w:t>
      </w:r>
      <w:proofErr w:type="gramStart"/>
      <w:r>
        <w:rPr>
          <w:sz w:val="22"/>
        </w:rPr>
        <w:t>Tarihi :</w:t>
      </w:r>
      <w:proofErr w:type="gramEnd"/>
    </w:p>
    <w:p w:rsidR="006F4FB1" w:rsidRDefault="006F4FB1">
      <w:pPr>
        <w:spacing w:line="312" w:lineRule="exact"/>
        <w:rPr>
          <w:rFonts w:ascii="Times New Roman" w:eastAsia="Times New Roman" w:hAnsi="Times New Roman"/>
        </w:rPr>
      </w:pPr>
    </w:p>
    <w:p w:rsidR="00CB0663" w:rsidRDefault="00CB0663">
      <w:pPr>
        <w:spacing w:line="0" w:lineRule="atLeast"/>
        <w:ind w:left="340"/>
        <w:rPr>
          <w:sz w:val="22"/>
        </w:rPr>
      </w:pPr>
      <w:proofErr w:type="gramStart"/>
      <w:r>
        <w:rPr>
          <w:sz w:val="22"/>
        </w:rPr>
        <w:t>İmza :</w:t>
      </w:r>
      <w:proofErr w:type="gramEnd"/>
    </w:p>
    <w:sectPr w:rsidR="00CB0663" w:rsidSect="006F4FB1">
      <w:pgSz w:w="11900" w:h="16840"/>
      <w:pgMar w:top="1407" w:right="1420" w:bottom="1440" w:left="1440" w:header="0" w:footer="0" w:gutter="0"/>
      <w:cols w:space="0" w:equalWidth="0">
        <w:col w:w="904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9495CFE"/>
    <w:lvl w:ilvl="0" w:tplc="A9302534">
      <w:start w:val="1"/>
      <w:numFmt w:val="bullet"/>
      <w:lvlText w:val="•"/>
      <w:lvlJc w:val="left"/>
    </w:lvl>
    <w:lvl w:ilvl="1" w:tplc="B0C86BD0">
      <w:start w:val="1"/>
      <w:numFmt w:val="bullet"/>
      <w:lvlText w:val="•"/>
      <w:lvlJc w:val="left"/>
    </w:lvl>
    <w:lvl w:ilvl="2" w:tplc="A4C8FBD0">
      <w:start w:val="1"/>
      <w:numFmt w:val="bullet"/>
      <w:lvlText w:val=""/>
      <w:lvlJc w:val="left"/>
    </w:lvl>
    <w:lvl w:ilvl="3" w:tplc="13086BBA">
      <w:start w:val="1"/>
      <w:numFmt w:val="bullet"/>
      <w:lvlText w:val=""/>
      <w:lvlJc w:val="left"/>
    </w:lvl>
    <w:lvl w:ilvl="4" w:tplc="45A8D0EC">
      <w:start w:val="1"/>
      <w:numFmt w:val="bullet"/>
      <w:lvlText w:val=""/>
      <w:lvlJc w:val="left"/>
    </w:lvl>
    <w:lvl w:ilvl="5" w:tplc="A8C8819C">
      <w:start w:val="1"/>
      <w:numFmt w:val="bullet"/>
      <w:lvlText w:val=""/>
      <w:lvlJc w:val="left"/>
    </w:lvl>
    <w:lvl w:ilvl="6" w:tplc="D6DC5554">
      <w:start w:val="1"/>
      <w:numFmt w:val="bullet"/>
      <w:lvlText w:val=""/>
      <w:lvlJc w:val="left"/>
    </w:lvl>
    <w:lvl w:ilvl="7" w:tplc="EC8C3A2E">
      <w:start w:val="1"/>
      <w:numFmt w:val="bullet"/>
      <w:lvlText w:val=""/>
      <w:lvlJc w:val="left"/>
    </w:lvl>
    <w:lvl w:ilvl="8" w:tplc="7842EFB6">
      <w:start w:val="1"/>
      <w:numFmt w:val="bullet"/>
      <w:lvlText w:val=""/>
      <w:lvlJc w:val="left"/>
    </w:lvl>
  </w:abstractNum>
  <w:abstractNum w:abstractNumId="1">
    <w:nsid w:val="00000002"/>
    <w:multiLevelType w:val="hybridMultilevel"/>
    <w:tmpl w:val="2AE8944A"/>
    <w:lvl w:ilvl="0" w:tplc="91C84EFC">
      <w:start w:val="2"/>
      <w:numFmt w:val="upperLetter"/>
      <w:lvlText w:val="%1."/>
      <w:lvlJc w:val="left"/>
    </w:lvl>
    <w:lvl w:ilvl="1" w:tplc="B00C6E4E">
      <w:start w:val="1"/>
      <w:numFmt w:val="bullet"/>
      <w:lvlText w:val=""/>
      <w:lvlJc w:val="left"/>
    </w:lvl>
    <w:lvl w:ilvl="2" w:tplc="17904668">
      <w:start w:val="1"/>
      <w:numFmt w:val="bullet"/>
      <w:lvlText w:val=""/>
      <w:lvlJc w:val="left"/>
    </w:lvl>
    <w:lvl w:ilvl="3" w:tplc="4FFCDBA0">
      <w:start w:val="1"/>
      <w:numFmt w:val="bullet"/>
      <w:lvlText w:val=""/>
      <w:lvlJc w:val="left"/>
    </w:lvl>
    <w:lvl w:ilvl="4" w:tplc="1C7622AA">
      <w:start w:val="1"/>
      <w:numFmt w:val="bullet"/>
      <w:lvlText w:val=""/>
      <w:lvlJc w:val="left"/>
    </w:lvl>
    <w:lvl w:ilvl="5" w:tplc="2B62964A">
      <w:start w:val="1"/>
      <w:numFmt w:val="bullet"/>
      <w:lvlText w:val=""/>
      <w:lvlJc w:val="left"/>
    </w:lvl>
    <w:lvl w:ilvl="6" w:tplc="3244BCD6">
      <w:start w:val="1"/>
      <w:numFmt w:val="bullet"/>
      <w:lvlText w:val=""/>
      <w:lvlJc w:val="left"/>
    </w:lvl>
    <w:lvl w:ilvl="7" w:tplc="E766CBDA">
      <w:start w:val="1"/>
      <w:numFmt w:val="bullet"/>
      <w:lvlText w:val=""/>
      <w:lvlJc w:val="left"/>
    </w:lvl>
    <w:lvl w:ilvl="8" w:tplc="2818A286">
      <w:start w:val="1"/>
      <w:numFmt w:val="bullet"/>
      <w:lvlText w:val=""/>
      <w:lvlJc w:val="left"/>
    </w:lvl>
  </w:abstractNum>
  <w:abstractNum w:abstractNumId="2">
    <w:nsid w:val="00000003"/>
    <w:multiLevelType w:val="hybridMultilevel"/>
    <w:tmpl w:val="625558EC"/>
    <w:lvl w:ilvl="0" w:tplc="0ABC122C">
      <w:start w:val="3"/>
      <w:numFmt w:val="upperLetter"/>
      <w:lvlText w:val="%1."/>
      <w:lvlJc w:val="left"/>
    </w:lvl>
    <w:lvl w:ilvl="1" w:tplc="A538041C">
      <w:start w:val="1"/>
      <w:numFmt w:val="bullet"/>
      <w:lvlText w:val=""/>
      <w:lvlJc w:val="left"/>
    </w:lvl>
    <w:lvl w:ilvl="2" w:tplc="2110BAE0">
      <w:start w:val="1"/>
      <w:numFmt w:val="bullet"/>
      <w:lvlText w:val=""/>
      <w:lvlJc w:val="left"/>
    </w:lvl>
    <w:lvl w:ilvl="3" w:tplc="A3209A18">
      <w:start w:val="1"/>
      <w:numFmt w:val="bullet"/>
      <w:lvlText w:val=""/>
      <w:lvlJc w:val="left"/>
    </w:lvl>
    <w:lvl w:ilvl="4" w:tplc="2798394C">
      <w:start w:val="1"/>
      <w:numFmt w:val="bullet"/>
      <w:lvlText w:val=""/>
      <w:lvlJc w:val="left"/>
    </w:lvl>
    <w:lvl w:ilvl="5" w:tplc="6C708FA8">
      <w:start w:val="1"/>
      <w:numFmt w:val="bullet"/>
      <w:lvlText w:val=""/>
      <w:lvlJc w:val="left"/>
    </w:lvl>
    <w:lvl w:ilvl="6" w:tplc="89425046">
      <w:start w:val="1"/>
      <w:numFmt w:val="bullet"/>
      <w:lvlText w:val=""/>
      <w:lvlJc w:val="left"/>
    </w:lvl>
    <w:lvl w:ilvl="7" w:tplc="25940B6A">
      <w:start w:val="1"/>
      <w:numFmt w:val="bullet"/>
      <w:lvlText w:val=""/>
      <w:lvlJc w:val="left"/>
    </w:lvl>
    <w:lvl w:ilvl="8" w:tplc="65D2A894">
      <w:start w:val="1"/>
      <w:numFmt w:val="bullet"/>
      <w:lvlText w:val=""/>
      <w:lvlJc w:val="left"/>
    </w:lvl>
  </w:abstractNum>
  <w:abstractNum w:abstractNumId="3">
    <w:nsid w:val="00000004"/>
    <w:multiLevelType w:val="hybridMultilevel"/>
    <w:tmpl w:val="238E1F28"/>
    <w:lvl w:ilvl="0" w:tplc="E3C6AB76">
      <w:start w:val="1"/>
      <w:numFmt w:val="bullet"/>
      <w:lvlText w:val=" "/>
      <w:lvlJc w:val="left"/>
    </w:lvl>
    <w:lvl w:ilvl="1" w:tplc="4DF88700">
      <w:start w:val="1"/>
      <w:numFmt w:val="bullet"/>
      <w:lvlText w:val=""/>
      <w:lvlJc w:val="left"/>
    </w:lvl>
    <w:lvl w:ilvl="2" w:tplc="B0B4567A">
      <w:start w:val="1"/>
      <w:numFmt w:val="bullet"/>
      <w:lvlText w:val=""/>
      <w:lvlJc w:val="left"/>
    </w:lvl>
    <w:lvl w:ilvl="3" w:tplc="F878C30E">
      <w:start w:val="1"/>
      <w:numFmt w:val="bullet"/>
      <w:lvlText w:val=""/>
      <w:lvlJc w:val="left"/>
    </w:lvl>
    <w:lvl w:ilvl="4" w:tplc="69E8740E">
      <w:start w:val="1"/>
      <w:numFmt w:val="bullet"/>
      <w:lvlText w:val=""/>
      <w:lvlJc w:val="left"/>
    </w:lvl>
    <w:lvl w:ilvl="5" w:tplc="D56E6E64">
      <w:start w:val="1"/>
      <w:numFmt w:val="bullet"/>
      <w:lvlText w:val=""/>
      <w:lvlJc w:val="left"/>
    </w:lvl>
    <w:lvl w:ilvl="6" w:tplc="952661A8">
      <w:start w:val="1"/>
      <w:numFmt w:val="bullet"/>
      <w:lvlText w:val=""/>
      <w:lvlJc w:val="left"/>
    </w:lvl>
    <w:lvl w:ilvl="7" w:tplc="D32E4A92">
      <w:start w:val="1"/>
      <w:numFmt w:val="bullet"/>
      <w:lvlText w:val=""/>
      <w:lvlJc w:val="left"/>
    </w:lvl>
    <w:lvl w:ilvl="8" w:tplc="29B42F24">
      <w:start w:val="1"/>
      <w:numFmt w:val="bullet"/>
      <w:lvlText w:val=""/>
      <w:lvlJc w:val="left"/>
    </w:lvl>
  </w:abstractNum>
  <w:abstractNum w:abstractNumId="4">
    <w:nsid w:val="00000005"/>
    <w:multiLevelType w:val="hybridMultilevel"/>
    <w:tmpl w:val="46E87CCC"/>
    <w:lvl w:ilvl="0" w:tplc="CDE20C46">
      <w:start w:val="1"/>
      <w:numFmt w:val="bullet"/>
      <w:lvlText w:val=" "/>
      <w:lvlJc w:val="left"/>
    </w:lvl>
    <w:lvl w:ilvl="1" w:tplc="1AB03BAC">
      <w:start w:val="1"/>
      <w:numFmt w:val="bullet"/>
      <w:lvlText w:val=""/>
      <w:lvlJc w:val="left"/>
    </w:lvl>
    <w:lvl w:ilvl="2" w:tplc="90686CEE">
      <w:start w:val="1"/>
      <w:numFmt w:val="bullet"/>
      <w:lvlText w:val=""/>
      <w:lvlJc w:val="left"/>
    </w:lvl>
    <w:lvl w:ilvl="3" w:tplc="503EE4FE">
      <w:start w:val="1"/>
      <w:numFmt w:val="bullet"/>
      <w:lvlText w:val=""/>
      <w:lvlJc w:val="left"/>
    </w:lvl>
    <w:lvl w:ilvl="4" w:tplc="8DE62910">
      <w:start w:val="1"/>
      <w:numFmt w:val="bullet"/>
      <w:lvlText w:val=""/>
      <w:lvlJc w:val="left"/>
    </w:lvl>
    <w:lvl w:ilvl="5" w:tplc="C050779A">
      <w:start w:val="1"/>
      <w:numFmt w:val="bullet"/>
      <w:lvlText w:val=""/>
      <w:lvlJc w:val="left"/>
    </w:lvl>
    <w:lvl w:ilvl="6" w:tplc="E946CE54">
      <w:start w:val="1"/>
      <w:numFmt w:val="bullet"/>
      <w:lvlText w:val=""/>
      <w:lvlJc w:val="left"/>
    </w:lvl>
    <w:lvl w:ilvl="7" w:tplc="F2B479B4">
      <w:start w:val="1"/>
      <w:numFmt w:val="bullet"/>
      <w:lvlText w:val=""/>
      <w:lvlJc w:val="left"/>
    </w:lvl>
    <w:lvl w:ilvl="8" w:tplc="5F9A089C">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253BE0"/>
    <w:rsid w:val="001F2EDF"/>
    <w:rsid w:val="00253BE0"/>
    <w:rsid w:val="002F173B"/>
    <w:rsid w:val="003C6539"/>
    <w:rsid w:val="00490551"/>
    <w:rsid w:val="00510B17"/>
    <w:rsid w:val="006F4FB1"/>
    <w:rsid w:val="007D7476"/>
    <w:rsid w:val="008643F5"/>
    <w:rsid w:val="009731AF"/>
    <w:rsid w:val="00AE4405"/>
    <w:rsid w:val="00AE63DA"/>
    <w:rsid w:val="00B8101C"/>
    <w:rsid w:val="00CB0663"/>
    <w:rsid w:val="00CD1C8E"/>
    <w:rsid w:val="00E825A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FB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731AF"/>
    <w:rPr>
      <w:color w:val="0000FF" w:themeColor="hyperlink"/>
      <w:u w:val="single"/>
    </w:rPr>
  </w:style>
</w:styles>
</file>

<file path=word/webSettings.xml><?xml version="1.0" encoding="utf-8"?>
<w:webSettings xmlns:r="http://schemas.openxmlformats.org/officeDocument/2006/relationships" xmlns:w="http://schemas.openxmlformats.org/wordprocessingml/2006/main">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kvkk@ne-ad.com.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866</Words>
  <Characters>4937</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2019-08-19T12:18:00Z</dcterms:created>
  <dcterms:modified xsi:type="dcterms:W3CDTF">2019-08-19T12:38:00Z</dcterms:modified>
</cp:coreProperties>
</file>